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076C9" w:rsidRDefault="005076C9">
      <w:pPr>
        <w:pStyle w:val="Heading2"/>
        <w:rPr>
          <w:b/>
          <w:spacing w:val="30"/>
          <w:sz w:val="24"/>
          <w:szCs w:val="24"/>
          <w:lang w:val="it-IT"/>
        </w:rPr>
      </w:pPr>
    </w:p>
    <w:p w:rsidR="005076C9" w:rsidRDefault="005076C9">
      <w:pPr>
        <w:pStyle w:val="Heading2"/>
        <w:rPr>
          <w:b/>
          <w:spacing w:val="30"/>
          <w:sz w:val="24"/>
          <w:szCs w:val="24"/>
          <w:lang w:val="it-IT"/>
        </w:rPr>
      </w:pPr>
      <w:r>
        <w:rPr>
          <w:b/>
          <w:spacing w:val="30"/>
          <w:sz w:val="24"/>
          <w:szCs w:val="24"/>
          <w:lang w:val="it-IT"/>
        </w:rPr>
        <w:t>CONTRACT DE SPONSORIZARE</w:t>
      </w:r>
    </w:p>
    <w:p w:rsidR="005076C9" w:rsidRDefault="005076C9">
      <w:pPr>
        <w:jc w:val="center"/>
        <w:rPr>
          <w:sz w:val="24"/>
          <w:szCs w:val="24"/>
          <w:lang w:val="it-IT"/>
        </w:rPr>
      </w:pPr>
      <w:r w:rsidRPr="00EB3002">
        <w:rPr>
          <w:sz w:val="24"/>
          <w:szCs w:val="24"/>
          <w:lang w:val="it-IT"/>
        </w:rPr>
        <w:t xml:space="preserve">Nr  </w:t>
      </w:r>
      <w:r w:rsidR="00535005" w:rsidRPr="00EB3002">
        <w:rPr>
          <w:sz w:val="24"/>
          <w:szCs w:val="24"/>
          <w:lang w:val="it-IT"/>
        </w:rPr>
        <w:t xml:space="preserve">  </w:t>
      </w:r>
      <w:r w:rsidRPr="00EB3002">
        <w:rPr>
          <w:sz w:val="24"/>
          <w:szCs w:val="24"/>
          <w:lang w:val="it-IT"/>
        </w:rPr>
        <w:t xml:space="preserve">din </w:t>
      </w:r>
    </w:p>
    <w:p w:rsidR="005076C9" w:rsidRDefault="005076C9">
      <w:pPr>
        <w:jc w:val="both"/>
        <w:rPr>
          <w:sz w:val="24"/>
          <w:szCs w:val="24"/>
          <w:lang w:val="it-IT"/>
        </w:rPr>
      </w:pPr>
    </w:p>
    <w:p w:rsidR="005076C9" w:rsidRDefault="005076C9">
      <w:pPr>
        <w:jc w:val="both"/>
        <w:rPr>
          <w:i/>
          <w:sz w:val="24"/>
          <w:szCs w:val="24"/>
          <w:lang w:val="it-IT"/>
        </w:rPr>
      </w:pPr>
      <w:r>
        <w:rPr>
          <w:i/>
          <w:sz w:val="24"/>
          <w:szCs w:val="24"/>
          <w:lang w:val="it-IT"/>
        </w:rPr>
        <w:t>intre:</w:t>
      </w:r>
    </w:p>
    <w:p w:rsidR="005076C9" w:rsidRDefault="005076C9">
      <w:pPr>
        <w:jc w:val="both"/>
        <w:rPr>
          <w:sz w:val="24"/>
          <w:szCs w:val="24"/>
          <w:lang w:val="it-IT"/>
        </w:rPr>
      </w:pPr>
    </w:p>
    <w:p w:rsidR="005076C9" w:rsidRDefault="00985339">
      <w:pPr>
        <w:rPr>
          <w:sz w:val="22"/>
          <w:szCs w:val="22"/>
          <w:lang w:val="ro-RO"/>
        </w:rPr>
      </w:pPr>
      <w:r>
        <w:rPr>
          <w:color w:val="000000"/>
          <w:sz w:val="24"/>
          <w:szCs w:val="24"/>
          <w:lang w:val="af-ZA"/>
        </w:rPr>
        <w:t>__________________________________</w:t>
      </w:r>
      <w:r w:rsidR="005076C9">
        <w:rPr>
          <w:color w:val="000000"/>
          <w:sz w:val="24"/>
          <w:szCs w:val="24"/>
          <w:lang w:val="af-ZA"/>
        </w:rPr>
        <w:t>, cu sediul</w:t>
      </w:r>
      <w:r>
        <w:rPr>
          <w:color w:val="000000"/>
          <w:sz w:val="24"/>
          <w:szCs w:val="24"/>
          <w:lang w:val="af-ZA"/>
        </w:rPr>
        <w:t xml:space="preserve"> _________________________</w:t>
      </w:r>
      <w:r w:rsidR="005076C9">
        <w:rPr>
          <w:color w:val="000000"/>
          <w:sz w:val="24"/>
          <w:szCs w:val="24"/>
          <w:lang w:val="af-ZA"/>
        </w:rPr>
        <w:t xml:space="preserve">, inregistrata in Registrului Comertului sub nr. </w:t>
      </w:r>
      <w:r>
        <w:rPr>
          <w:color w:val="000000"/>
          <w:sz w:val="24"/>
          <w:szCs w:val="24"/>
          <w:lang w:val="af-ZA"/>
        </w:rPr>
        <w:t>_________________</w:t>
      </w:r>
      <w:r w:rsidR="005076C9">
        <w:rPr>
          <w:color w:val="000000"/>
          <w:sz w:val="24"/>
          <w:szCs w:val="24"/>
          <w:lang w:val="af-ZA"/>
        </w:rPr>
        <w:t>, avand codul unic de inregistrare</w:t>
      </w:r>
      <w:r w:rsidR="00EB39E3">
        <w:rPr>
          <w:color w:val="000000"/>
          <w:sz w:val="24"/>
          <w:szCs w:val="24"/>
          <w:lang w:val="af-ZA"/>
        </w:rPr>
        <w:t xml:space="preserve"> </w:t>
      </w:r>
      <w:r>
        <w:rPr>
          <w:color w:val="000000"/>
          <w:sz w:val="24"/>
          <w:szCs w:val="24"/>
          <w:lang w:val="af-ZA"/>
        </w:rPr>
        <w:t>___________</w:t>
      </w:r>
      <w:r w:rsidR="005076C9">
        <w:rPr>
          <w:color w:val="000000"/>
          <w:sz w:val="24"/>
          <w:szCs w:val="24"/>
          <w:lang w:val="af-ZA"/>
        </w:rPr>
        <w:t xml:space="preserve">, </w:t>
      </w:r>
      <w:r w:rsidR="005076C9">
        <w:rPr>
          <w:sz w:val="22"/>
          <w:szCs w:val="22"/>
          <w:lang w:val="ro-RO"/>
        </w:rPr>
        <w:t>având contul nr</w:t>
      </w:r>
      <w:r w:rsidR="00EB39E3">
        <w:rPr>
          <w:sz w:val="22"/>
          <w:szCs w:val="22"/>
        </w:rPr>
        <w:t xml:space="preserve">  </w:t>
      </w:r>
      <w:r>
        <w:rPr>
          <w:sz w:val="22"/>
          <w:szCs w:val="22"/>
        </w:rPr>
        <w:t>____________________</w:t>
      </w:r>
      <w:r w:rsidR="00EB39E3">
        <w:rPr>
          <w:sz w:val="22"/>
          <w:szCs w:val="22"/>
        </w:rPr>
        <w:t xml:space="preserve"> </w:t>
      </w:r>
      <w:r w:rsidR="005076C9">
        <w:rPr>
          <w:sz w:val="22"/>
          <w:szCs w:val="22"/>
          <w:lang w:val="ro-RO"/>
        </w:rPr>
        <w:t>deschis la</w:t>
      </w:r>
      <w:r w:rsidR="00EB39E3">
        <w:rPr>
          <w:sz w:val="22"/>
          <w:szCs w:val="22"/>
        </w:rPr>
        <w:t xml:space="preserve"> </w:t>
      </w:r>
      <w:r>
        <w:rPr>
          <w:sz w:val="22"/>
          <w:szCs w:val="22"/>
        </w:rPr>
        <w:t>________________________</w:t>
      </w:r>
      <w:r w:rsidR="005076C9">
        <w:rPr>
          <w:sz w:val="22"/>
          <w:szCs w:val="22"/>
          <w:lang w:val="ro-RO"/>
        </w:rPr>
        <w:t xml:space="preserve">, reprezentată de </w:t>
      </w:r>
      <w:r>
        <w:rPr>
          <w:sz w:val="22"/>
          <w:szCs w:val="22"/>
          <w:lang w:val="ro-RO"/>
        </w:rPr>
        <w:t>______________</w:t>
      </w:r>
      <w:r w:rsidR="005076C9">
        <w:rPr>
          <w:sz w:val="22"/>
          <w:szCs w:val="22"/>
          <w:lang w:val="ro-RO"/>
        </w:rPr>
        <w:t xml:space="preserve"> in calitate de</w:t>
      </w:r>
      <w:r w:rsidR="00E16D86">
        <w:rPr>
          <w:sz w:val="22"/>
          <w:szCs w:val="22"/>
        </w:rPr>
        <w:t xml:space="preserve"> administrator,</w:t>
      </w:r>
      <w:r w:rsidR="005076C9">
        <w:rPr>
          <w:sz w:val="22"/>
          <w:szCs w:val="22"/>
          <w:lang w:val="it-IT"/>
        </w:rPr>
        <w:t xml:space="preserve"> </w:t>
      </w:r>
      <w:r w:rsidR="005076C9">
        <w:rPr>
          <w:sz w:val="22"/>
          <w:szCs w:val="22"/>
          <w:lang w:val="ro-RO"/>
        </w:rPr>
        <w:t xml:space="preserve"> denumită în continuare </w:t>
      </w:r>
      <w:r w:rsidR="005076C9">
        <w:rPr>
          <w:b/>
          <w:sz w:val="24"/>
          <w:szCs w:val="24"/>
          <w:lang w:val="it-IT"/>
        </w:rPr>
        <w:t>Sponsor</w:t>
      </w:r>
      <w:r w:rsidR="005076C9">
        <w:rPr>
          <w:sz w:val="22"/>
          <w:szCs w:val="22"/>
          <w:lang w:val="ro-RO"/>
        </w:rPr>
        <w:t xml:space="preserve">, </w:t>
      </w:r>
    </w:p>
    <w:p w:rsidR="005076C9" w:rsidRDefault="005076C9">
      <w:pPr>
        <w:spacing w:before="120" w:after="120"/>
        <w:jc w:val="both"/>
        <w:rPr>
          <w:i/>
          <w:sz w:val="24"/>
          <w:szCs w:val="24"/>
          <w:lang w:val="it-IT"/>
        </w:rPr>
      </w:pPr>
      <w:r>
        <w:rPr>
          <w:i/>
          <w:sz w:val="24"/>
          <w:szCs w:val="24"/>
          <w:lang w:val="it-IT"/>
        </w:rPr>
        <w:t>si</w:t>
      </w:r>
    </w:p>
    <w:p w:rsidR="005076C9" w:rsidRDefault="0022383A">
      <w:pPr>
        <w:jc w:val="both"/>
        <w:rPr>
          <w:sz w:val="24"/>
          <w:szCs w:val="24"/>
          <w:lang w:val="it-IT"/>
        </w:rPr>
      </w:pPr>
      <w:r>
        <w:rPr>
          <w:b/>
          <w:smallCaps/>
          <w:sz w:val="24"/>
          <w:szCs w:val="24"/>
          <w:lang w:val="it-IT"/>
        </w:rPr>
        <w:t>ASOCIATIA CLUBUL SPORTIV  ’’SPORTSIN’’ ARAD</w:t>
      </w:r>
      <w:r w:rsidR="005076C9">
        <w:rPr>
          <w:sz w:val="24"/>
          <w:szCs w:val="24"/>
          <w:lang w:val="it-IT"/>
        </w:rPr>
        <w:t xml:space="preserve">, cu sediul in </w:t>
      </w:r>
      <w:r w:rsidR="00535005">
        <w:rPr>
          <w:sz w:val="24"/>
          <w:szCs w:val="24"/>
          <w:lang w:val="it-IT"/>
        </w:rPr>
        <w:t xml:space="preserve">Arad </w:t>
      </w:r>
      <w:r>
        <w:rPr>
          <w:sz w:val="24"/>
          <w:szCs w:val="24"/>
          <w:lang w:val="it-IT"/>
        </w:rPr>
        <w:t xml:space="preserve">,str.Abrud </w:t>
      </w:r>
      <w:r w:rsidR="00535005">
        <w:rPr>
          <w:sz w:val="24"/>
          <w:szCs w:val="24"/>
          <w:lang w:val="it-IT"/>
        </w:rPr>
        <w:t xml:space="preserve"> nr.</w:t>
      </w:r>
      <w:r>
        <w:rPr>
          <w:sz w:val="24"/>
          <w:szCs w:val="24"/>
          <w:lang w:val="it-IT"/>
        </w:rPr>
        <w:t>84</w:t>
      </w:r>
      <w:r w:rsidR="00535005">
        <w:rPr>
          <w:sz w:val="24"/>
          <w:szCs w:val="24"/>
          <w:lang w:val="it-IT"/>
        </w:rPr>
        <w:t xml:space="preserve"> Bl. </w:t>
      </w:r>
      <w:r>
        <w:rPr>
          <w:sz w:val="24"/>
          <w:szCs w:val="24"/>
          <w:lang w:val="it-IT"/>
        </w:rPr>
        <w:t>221</w:t>
      </w:r>
      <w:r w:rsidR="00535005">
        <w:rPr>
          <w:sz w:val="24"/>
          <w:szCs w:val="24"/>
          <w:lang w:val="it-IT"/>
        </w:rPr>
        <w:t xml:space="preserve">  ap.4</w:t>
      </w:r>
      <w:r w:rsidR="001F74E2">
        <w:rPr>
          <w:sz w:val="24"/>
          <w:szCs w:val="24"/>
          <w:lang w:val="it-IT"/>
        </w:rPr>
        <w:t xml:space="preserve">  jud. Arad</w:t>
      </w:r>
      <w:r w:rsidR="005076C9">
        <w:rPr>
          <w:sz w:val="24"/>
          <w:szCs w:val="24"/>
          <w:lang w:val="it-IT"/>
        </w:rPr>
        <w:t xml:space="preserve">, inmatriculata la Administratia Finantelor Publice </w:t>
      </w:r>
      <w:r w:rsidR="00535005">
        <w:rPr>
          <w:sz w:val="24"/>
          <w:szCs w:val="24"/>
          <w:lang w:val="it-IT"/>
        </w:rPr>
        <w:t>Arad</w:t>
      </w:r>
      <w:r w:rsidR="001F74E2">
        <w:rPr>
          <w:sz w:val="24"/>
          <w:szCs w:val="24"/>
          <w:lang w:val="it-IT"/>
        </w:rPr>
        <w:t>, jud. Arad</w:t>
      </w:r>
      <w:r w:rsidR="005076C9">
        <w:rPr>
          <w:sz w:val="24"/>
          <w:szCs w:val="24"/>
          <w:lang w:val="it-IT"/>
        </w:rPr>
        <w:t xml:space="preserve"> cu C.I.F nr. </w:t>
      </w:r>
      <w:r w:rsidR="00CE7B84">
        <w:rPr>
          <w:rFonts w:ascii="Tahoma" w:hAnsi="Tahoma" w:cs="Tahoma"/>
        </w:rPr>
        <w:t>37636210</w:t>
      </w:r>
      <w:r w:rsidR="005076C9">
        <w:rPr>
          <w:sz w:val="24"/>
          <w:szCs w:val="24"/>
          <w:lang w:val="it-IT"/>
        </w:rPr>
        <w:t xml:space="preserve">, reprezentata prin </w:t>
      </w:r>
      <w:r w:rsidR="00CE7B84">
        <w:rPr>
          <w:sz w:val="24"/>
          <w:szCs w:val="24"/>
          <w:lang w:val="it-IT"/>
        </w:rPr>
        <w:t xml:space="preserve">Calin Moga </w:t>
      </w:r>
      <w:r w:rsidR="005076C9">
        <w:rPr>
          <w:sz w:val="24"/>
          <w:szCs w:val="24"/>
          <w:lang w:val="it-IT"/>
        </w:rPr>
        <w:t>,</w:t>
      </w:r>
      <w:r w:rsidR="005076C9">
        <w:rPr>
          <w:b/>
          <w:sz w:val="24"/>
          <w:szCs w:val="24"/>
          <w:lang w:val="it-IT"/>
        </w:rPr>
        <w:t xml:space="preserve"> </w:t>
      </w:r>
      <w:r w:rsidR="005076C9">
        <w:rPr>
          <w:sz w:val="24"/>
          <w:szCs w:val="24"/>
          <w:lang w:val="it-IT"/>
        </w:rPr>
        <w:t xml:space="preserve">in calitate de </w:t>
      </w:r>
      <w:r w:rsidR="005076C9">
        <w:rPr>
          <w:sz w:val="24"/>
          <w:szCs w:val="24"/>
          <w:u w:val="single"/>
          <w:lang w:val="it-IT"/>
        </w:rPr>
        <w:t>Presedinte</w:t>
      </w:r>
      <w:r w:rsidR="005076C9">
        <w:rPr>
          <w:sz w:val="24"/>
          <w:szCs w:val="24"/>
          <w:lang w:val="it-IT"/>
        </w:rPr>
        <w:t xml:space="preserve">, numita in continuare </w:t>
      </w:r>
      <w:r w:rsidR="005076C9">
        <w:rPr>
          <w:b/>
          <w:sz w:val="24"/>
          <w:szCs w:val="24"/>
          <w:lang w:val="it-IT"/>
        </w:rPr>
        <w:t>Beneficiar</w:t>
      </w:r>
      <w:r w:rsidR="005076C9">
        <w:rPr>
          <w:sz w:val="24"/>
          <w:szCs w:val="24"/>
          <w:lang w:val="it-IT"/>
        </w:rPr>
        <w:t>.</w:t>
      </w:r>
    </w:p>
    <w:p w:rsidR="005076C9" w:rsidRDefault="005076C9">
      <w:pPr>
        <w:jc w:val="both"/>
        <w:rPr>
          <w:sz w:val="24"/>
          <w:szCs w:val="24"/>
          <w:lang w:val="it-IT"/>
        </w:rPr>
      </w:pPr>
    </w:p>
    <w:p w:rsidR="005076C9" w:rsidRDefault="005076C9">
      <w:pPr>
        <w:jc w:val="both"/>
        <w:rPr>
          <w:sz w:val="24"/>
          <w:szCs w:val="24"/>
          <w:lang w:val="ro-RO"/>
        </w:rPr>
      </w:pPr>
      <w:r>
        <w:rPr>
          <w:sz w:val="24"/>
          <w:szCs w:val="24"/>
          <w:lang w:val="ro-RO"/>
        </w:rPr>
        <w:t>fiecare denumită “</w:t>
      </w:r>
      <w:r>
        <w:rPr>
          <w:b/>
          <w:bCs/>
          <w:sz w:val="24"/>
          <w:szCs w:val="24"/>
          <w:lang w:val="ro-RO"/>
        </w:rPr>
        <w:t>Partea</w:t>
      </w:r>
      <w:r>
        <w:rPr>
          <w:sz w:val="24"/>
          <w:szCs w:val="24"/>
          <w:lang w:val="ro-RO"/>
        </w:rPr>
        <w:t>” si împreuna “</w:t>
      </w:r>
      <w:r>
        <w:rPr>
          <w:b/>
          <w:bCs/>
          <w:sz w:val="24"/>
          <w:szCs w:val="24"/>
          <w:lang w:val="ro-RO"/>
        </w:rPr>
        <w:t>Partile</w:t>
      </w:r>
      <w:r>
        <w:rPr>
          <w:sz w:val="24"/>
          <w:szCs w:val="24"/>
          <w:lang w:val="ro-RO"/>
        </w:rPr>
        <w:t>”</w:t>
      </w:r>
    </w:p>
    <w:p w:rsidR="005076C9" w:rsidRDefault="005076C9">
      <w:pPr>
        <w:pStyle w:val="Heading3"/>
        <w:rPr>
          <w:szCs w:val="24"/>
          <w:lang w:val="ro-RO"/>
        </w:rPr>
      </w:pPr>
    </w:p>
    <w:p w:rsidR="005076C9" w:rsidRDefault="005076C9">
      <w:pPr>
        <w:pStyle w:val="Heading3"/>
        <w:rPr>
          <w:szCs w:val="24"/>
          <w:lang w:val="ro-RO"/>
        </w:rPr>
      </w:pPr>
      <w:r>
        <w:rPr>
          <w:szCs w:val="24"/>
          <w:lang w:val="ro-RO"/>
        </w:rPr>
        <w:t>Preambul</w:t>
      </w:r>
    </w:p>
    <w:p w:rsidR="005076C9" w:rsidRDefault="005076C9">
      <w:pPr>
        <w:jc w:val="both"/>
        <w:rPr>
          <w:sz w:val="24"/>
          <w:szCs w:val="24"/>
          <w:lang w:val="ro-RO"/>
        </w:rPr>
      </w:pPr>
    </w:p>
    <w:p w:rsidR="005076C9" w:rsidRDefault="005076C9">
      <w:pPr>
        <w:tabs>
          <w:tab w:val="left" w:pos="1080"/>
        </w:tabs>
        <w:jc w:val="both"/>
        <w:rPr>
          <w:sz w:val="24"/>
          <w:szCs w:val="24"/>
          <w:lang w:val="ro-RO"/>
        </w:rPr>
      </w:pPr>
      <w:r>
        <w:rPr>
          <w:sz w:val="24"/>
          <w:szCs w:val="24"/>
          <w:lang w:val="ro-RO"/>
        </w:rPr>
        <w:t>Avand in vedere ca:</w:t>
      </w:r>
    </w:p>
    <w:p w:rsidR="005076C9" w:rsidRDefault="005076C9">
      <w:pPr>
        <w:numPr>
          <w:ilvl w:val="0"/>
          <w:numId w:val="1"/>
        </w:numPr>
        <w:tabs>
          <w:tab w:val="left" w:pos="720"/>
        </w:tabs>
        <w:jc w:val="both"/>
        <w:rPr>
          <w:sz w:val="24"/>
          <w:szCs w:val="24"/>
          <w:lang w:val="ro-RO"/>
        </w:rPr>
      </w:pPr>
      <w:r>
        <w:rPr>
          <w:sz w:val="24"/>
          <w:szCs w:val="24"/>
          <w:lang w:val="ro-RO"/>
        </w:rPr>
        <w:t>Beneficiarul declara si garanteaza ca poate fi beneficiar al unor acte de sponsorizare;</w:t>
      </w:r>
    </w:p>
    <w:p w:rsidR="005076C9" w:rsidRDefault="005076C9">
      <w:pPr>
        <w:numPr>
          <w:ilvl w:val="0"/>
          <w:numId w:val="1"/>
        </w:numPr>
        <w:tabs>
          <w:tab w:val="left" w:pos="720"/>
        </w:tabs>
        <w:jc w:val="both"/>
        <w:rPr>
          <w:sz w:val="24"/>
          <w:szCs w:val="24"/>
          <w:lang w:val="ro-RO"/>
        </w:rPr>
      </w:pPr>
      <w:r>
        <w:rPr>
          <w:sz w:val="24"/>
          <w:szCs w:val="24"/>
          <w:lang w:val="ro-RO"/>
        </w:rPr>
        <w:t>Beneficiarul are nevoie de sustinere financiara pentru realizarea proiectelor sale si desfasurarea activitatilor sale specifice;</w:t>
      </w:r>
    </w:p>
    <w:p w:rsidR="005076C9" w:rsidRDefault="005076C9">
      <w:pPr>
        <w:numPr>
          <w:ilvl w:val="0"/>
          <w:numId w:val="1"/>
        </w:numPr>
        <w:tabs>
          <w:tab w:val="left" w:pos="720"/>
        </w:tabs>
        <w:jc w:val="both"/>
        <w:rPr>
          <w:sz w:val="24"/>
          <w:szCs w:val="24"/>
          <w:lang w:val="ro-RO"/>
        </w:rPr>
      </w:pPr>
      <w:r>
        <w:rPr>
          <w:sz w:val="24"/>
          <w:szCs w:val="24"/>
          <w:lang w:val="ro-RO"/>
        </w:rPr>
        <w:t>Sponsorul este dispus sa ofere o sponsorizare Beneficiarului, în condiţiile prezentului contract, pentru a fi folosită de acesta in cadrul activitatilor sale si pentru desfasurarea acestora;</w:t>
      </w:r>
    </w:p>
    <w:p w:rsidR="005076C9" w:rsidRDefault="005076C9">
      <w:pPr>
        <w:numPr>
          <w:ilvl w:val="0"/>
          <w:numId w:val="1"/>
        </w:numPr>
        <w:tabs>
          <w:tab w:val="left" w:pos="720"/>
        </w:tabs>
        <w:jc w:val="both"/>
        <w:rPr>
          <w:bCs/>
          <w:sz w:val="24"/>
          <w:szCs w:val="24"/>
          <w:lang w:val="ro-RO"/>
        </w:rPr>
      </w:pPr>
      <w:r>
        <w:rPr>
          <w:bCs/>
          <w:sz w:val="24"/>
          <w:szCs w:val="24"/>
          <w:lang w:val="ro-RO"/>
        </w:rPr>
        <w:t>Intentia comuna a partilor semnatare de a executa cu buna credinta obligatiile pe care si le vor asuma prin prezentul contract de sponsorizare;</w:t>
      </w:r>
    </w:p>
    <w:p w:rsidR="005076C9" w:rsidRDefault="005076C9">
      <w:pPr>
        <w:numPr>
          <w:ilvl w:val="0"/>
          <w:numId w:val="1"/>
        </w:numPr>
        <w:tabs>
          <w:tab w:val="left" w:pos="720"/>
        </w:tabs>
        <w:jc w:val="both"/>
        <w:rPr>
          <w:sz w:val="24"/>
          <w:szCs w:val="24"/>
          <w:lang w:val="ro-RO"/>
        </w:rPr>
      </w:pPr>
      <w:r>
        <w:rPr>
          <w:sz w:val="24"/>
          <w:szCs w:val="24"/>
          <w:lang w:val="ro-RO"/>
        </w:rPr>
        <w:t xml:space="preserve">Prezentul contract de sponsorizare reprezinta vointa reala a partilor semnatare de a contracta si de a-si asuma obligatiile care cad în sarcina lor, în temeiul </w:t>
      </w:r>
      <w:r>
        <w:rPr>
          <w:b/>
          <w:sz w:val="24"/>
          <w:szCs w:val="24"/>
          <w:lang w:val="ro-RO"/>
        </w:rPr>
        <w:t xml:space="preserve">Legii nr. 32/1994 </w:t>
      </w:r>
      <w:r>
        <w:rPr>
          <w:sz w:val="24"/>
          <w:szCs w:val="24"/>
          <w:lang w:val="ro-RO"/>
        </w:rPr>
        <w:t xml:space="preserve"> privind sponsorizarea, modificata si completata ulterior, </w:t>
      </w:r>
    </w:p>
    <w:p w:rsidR="005076C9" w:rsidRDefault="005076C9">
      <w:pPr>
        <w:jc w:val="both"/>
        <w:rPr>
          <w:sz w:val="24"/>
          <w:szCs w:val="24"/>
          <w:lang w:val="ro-RO"/>
        </w:rPr>
      </w:pPr>
    </w:p>
    <w:p w:rsidR="005076C9" w:rsidRDefault="005076C9">
      <w:pPr>
        <w:jc w:val="both"/>
        <w:rPr>
          <w:sz w:val="24"/>
          <w:szCs w:val="24"/>
          <w:lang w:val="ro-RO"/>
        </w:rPr>
      </w:pPr>
      <w:r>
        <w:rPr>
          <w:sz w:val="24"/>
          <w:szCs w:val="24"/>
          <w:lang w:val="ro-RO"/>
        </w:rPr>
        <w:t xml:space="preserve">Partile au incheiat prezentul Contract de sponsorizare (denumit in cele ce urmează </w:t>
      </w:r>
      <w:r>
        <w:rPr>
          <w:rFonts w:eastAsia="Arial Unicode MS"/>
          <w:bCs/>
          <w:sz w:val="24"/>
          <w:szCs w:val="24"/>
          <w:lang w:val="ro-RO"/>
        </w:rPr>
        <w:t>„</w:t>
      </w:r>
      <w:r>
        <w:rPr>
          <w:b/>
          <w:bCs/>
          <w:sz w:val="24"/>
          <w:szCs w:val="24"/>
          <w:lang w:val="ro-RO"/>
        </w:rPr>
        <w:t>Contractul</w:t>
      </w:r>
      <w:r>
        <w:rPr>
          <w:sz w:val="24"/>
          <w:szCs w:val="24"/>
          <w:lang w:val="ro-RO"/>
        </w:rPr>
        <w:t>”), în urmatoarele conditii:</w:t>
      </w:r>
    </w:p>
    <w:p w:rsidR="005076C9" w:rsidRDefault="005076C9">
      <w:pPr>
        <w:jc w:val="both"/>
        <w:rPr>
          <w:sz w:val="24"/>
          <w:szCs w:val="24"/>
          <w:lang w:val="ro-RO"/>
        </w:rPr>
      </w:pPr>
    </w:p>
    <w:p w:rsidR="005076C9" w:rsidRDefault="005076C9">
      <w:pPr>
        <w:jc w:val="both"/>
        <w:rPr>
          <w:b/>
          <w:sz w:val="24"/>
          <w:szCs w:val="24"/>
          <w:lang w:val="ro-RO"/>
        </w:rPr>
      </w:pPr>
      <w:r>
        <w:rPr>
          <w:b/>
          <w:i/>
          <w:sz w:val="24"/>
          <w:szCs w:val="24"/>
          <w:lang w:val="ro-RO"/>
        </w:rPr>
        <w:t>Art. 1.</w:t>
      </w:r>
      <w:r>
        <w:rPr>
          <w:b/>
          <w:sz w:val="24"/>
          <w:szCs w:val="24"/>
          <w:lang w:val="ro-RO"/>
        </w:rPr>
        <w:t xml:space="preserve"> Obiectul Contractului</w:t>
      </w:r>
    </w:p>
    <w:p w:rsidR="005076C9" w:rsidRDefault="005076C9">
      <w:pPr>
        <w:jc w:val="both"/>
        <w:rPr>
          <w:sz w:val="24"/>
          <w:szCs w:val="24"/>
          <w:lang w:val="ro-RO"/>
        </w:rPr>
      </w:pPr>
    </w:p>
    <w:p w:rsidR="005076C9" w:rsidRPr="00EB39E3" w:rsidRDefault="00985339">
      <w:pPr>
        <w:jc w:val="both"/>
        <w:rPr>
          <w:b/>
          <w:bCs/>
          <w:sz w:val="24"/>
          <w:szCs w:val="24"/>
          <w:lang w:val="ro-RO"/>
        </w:rPr>
      </w:pPr>
      <w:r>
        <w:rPr>
          <w:b/>
          <w:bCs/>
          <w:sz w:val="24"/>
          <w:szCs w:val="24"/>
          <w:lang w:val="af-ZA"/>
        </w:rPr>
        <w:t>Sponsorul ______________________</w:t>
      </w:r>
      <w:r w:rsidR="005076C9">
        <w:rPr>
          <w:b/>
          <w:bCs/>
          <w:sz w:val="24"/>
          <w:szCs w:val="24"/>
          <w:lang w:val="af-ZA"/>
        </w:rPr>
        <w:t xml:space="preserve"> </w:t>
      </w:r>
      <w:r w:rsidR="005076C9">
        <w:rPr>
          <w:sz w:val="24"/>
          <w:szCs w:val="24"/>
          <w:lang w:val="ro-RO"/>
        </w:rPr>
        <w:t xml:space="preserve">se angajeaza sa sponsorizeze </w:t>
      </w:r>
      <w:r w:rsidR="0022383A">
        <w:rPr>
          <w:b/>
          <w:smallCaps/>
          <w:sz w:val="24"/>
          <w:szCs w:val="24"/>
          <w:lang w:val="it-IT"/>
        </w:rPr>
        <w:t>ASOCIATIA CLUBUL SPORTIV  ’’SPORTSIN’’ ARAD</w:t>
      </w:r>
      <w:r w:rsidR="001F74E2">
        <w:rPr>
          <w:sz w:val="24"/>
          <w:szCs w:val="24"/>
          <w:lang w:val="ro-RO"/>
        </w:rPr>
        <w:t xml:space="preserve"> </w:t>
      </w:r>
      <w:r w:rsidR="005076C9">
        <w:rPr>
          <w:sz w:val="24"/>
          <w:szCs w:val="24"/>
          <w:lang w:val="ro-RO"/>
        </w:rPr>
        <w:t xml:space="preserve">cu suma </w:t>
      </w:r>
      <w:r w:rsidR="005076C9" w:rsidRPr="008022A3">
        <w:rPr>
          <w:sz w:val="24"/>
          <w:szCs w:val="24"/>
          <w:lang w:val="ro-RO"/>
        </w:rPr>
        <w:t>de</w:t>
      </w:r>
      <w:r w:rsidR="00E10C67">
        <w:rPr>
          <w:sz w:val="24"/>
          <w:szCs w:val="24"/>
          <w:lang w:val="ro-RO"/>
        </w:rPr>
        <w:t xml:space="preserve"> </w:t>
      </w:r>
      <w:r>
        <w:rPr>
          <w:sz w:val="24"/>
          <w:szCs w:val="24"/>
          <w:lang w:val="ro-RO"/>
        </w:rPr>
        <w:t xml:space="preserve">__________ </w:t>
      </w:r>
      <w:r w:rsidR="008022A3" w:rsidRPr="008022A3">
        <w:rPr>
          <w:sz w:val="24"/>
          <w:szCs w:val="24"/>
          <w:lang w:val="ro-RO"/>
        </w:rPr>
        <w:t>ron.</w:t>
      </w:r>
      <w:r w:rsidR="005076C9" w:rsidRPr="008022A3">
        <w:rPr>
          <w:sz w:val="24"/>
          <w:szCs w:val="24"/>
          <w:lang w:val="ro-RO"/>
        </w:rPr>
        <w:t xml:space="preserve"> </w:t>
      </w:r>
      <w:r w:rsidR="005076C9" w:rsidRPr="00E353F7">
        <w:rPr>
          <w:sz w:val="24"/>
          <w:szCs w:val="24"/>
          <w:lang w:val="ro-RO"/>
        </w:rPr>
        <w:t>Suma va fi platita in termen de</w:t>
      </w:r>
      <w:r w:rsidR="00E353F7">
        <w:rPr>
          <w:sz w:val="24"/>
          <w:szCs w:val="24"/>
          <w:lang w:val="ro-RO"/>
        </w:rPr>
        <w:t xml:space="preserve"> </w:t>
      </w:r>
      <w:r w:rsidR="00E10C67">
        <w:rPr>
          <w:sz w:val="24"/>
          <w:szCs w:val="24"/>
          <w:lang w:val="ro-RO"/>
        </w:rPr>
        <w:t>1</w:t>
      </w:r>
      <w:r w:rsidR="00E353F7">
        <w:rPr>
          <w:sz w:val="24"/>
          <w:szCs w:val="24"/>
          <w:lang w:val="ro-RO"/>
        </w:rPr>
        <w:t>5</w:t>
      </w:r>
      <w:r w:rsidR="005076C9" w:rsidRPr="00E353F7">
        <w:rPr>
          <w:sz w:val="24"/>
          <w:szCs w:val="24"/>
          <w:lang w:val="ro-RO"/>
        </w:rPr>
        <w:t xml:space="preserve"> zile de la data semnarii prezentului contract in contul </w:t>
      </w:r>
      <w:r w:rsidR="0022383A" w:rsidRPr="00E353F7">
        <w:rPr>
          <w:b/>
          <w:smallCaps/>
          <w:sz w:val="24"/>
          <w:szCs w:val="24"/>
          <w:lang w:val="it-IT"/>
        </w:rPr>
        <w:t>ASOCIA</w:t>
      </w:r>
      <w:r w:rsidR="0022383A">
        <w:rPr>
          <w:b/>
          <w:smallCaps/>
          <w:sz w:val="24"/>
          <w:szCs w:val="24"/>
          <w:lang w:val="it-IT"/>
        </w:rPr>
        <w:t>TIA CLUBUL SPORTIV  ’’SPORTSIN’’ ARAD</w:t>
      </w:r>
      <w:r w:rsidR="001F74E2">
        <w:rPr>
          <w:sz w:val="24"/>
          <w:szCs w:val="24"/>
          <w:lang w:val="ro-RO"/>
        </w:rPr>
        <w:t xml:space="preserve"> </w:t>
      </w:r>
      <w:r w:rsidR="005076C9">
        <w:rPr>
          <w:sz w:val="24"/>
          <w:szCs w:val="24"/>
          <w:lang w:val="ro-RO"/>
        </w:rPr>
        <w:t xml:space="preserve">deschis la </w:t>
      </w:r>
      <w:r w:rsidR="00E01852">
        <w:rPr>
          <w:sz w:val="24"/>
          <w:szCs w:val="24"/>
          <w:lang w:val="ro-RO"/>
        </w:rPr>
        <w:t>Banca Transilvania,</w:t>
      </w:r>
      <w:r w:rsidR="005076C9">
        <w:rPr>
          <w:sz w:val="24"/>
          <w:szCs w:val="24"/>
          <w:lang w:val="ro-RO"/>
        </w:rPr>
        <w:t xml:space="preserve"> Sucursala </w:t>
      </w:r>
      <w:r w:rsidR="00E01852">
        <w:rPr>
          <w:sz w:val="24"/>
          <w:szCs w:val="24"/>
          <w:lang w:val="ro-RO"/>
        </w:rPr>
        <w:t>ARAD</w:t>
      </w:r>
      <w:r w:rsidR="005076C9">
        <w:rPr>
          <w:sz w:val="24"/>
          <w:szCs w:val="24"/>
          <w:lang w:val="ro-RO"/>
        </w:rPr>
        <w:t xml:space="preserve">, nr. cont </w:t>
      </w:r>
      <w:r w:rsidR="00CE7B84" w:rsidRPr="00EB39E3">
        <w:rPr>
          <w:rFonts w:ascii="Arial" w:hAnsi="Arial" w:cs="Arial"/>
          <w:b/>
          <w:bCs/>
          <w:noProof/>
          <w:lang w:val="ro-RO"/>
        </w:rPr>
        <w:t>RO19BTRLRONCRT0387304601</w:t>
      </w:r>
      <w:r w:rsidR="005076C9" w:rsidRPr="00EB39E3">
        <w:rPr>
          <w:b/>
          <w:bCs/>
          <w:sz w:val="24"/>
          <w:szCs w:val="24"/>
          <w:lang w:val="ro-RO"/>
        </w:rPr>
        <w:t xml:space="preserve">. </w:t>
      </w:r>
    </w:p>
    <w:p w:rsidR="005076C9" w:rsidRDefault="005076C9">
      <w:pPr>
        <w:jc w:val="both"/>
        <w:rPr>
          <w:b/>
          <w:i/>
          <w:sz w:val="24"/>
          <w:szCs w:val="24"/>
        </w:rPr>
      </w:pPr>
    </w:p>
    <w:p w:rsidR="007A35B3" w:rsidRDefault="007A35B3">
      <w:pPr>
        <w:jc w:val="both"/>
        <w:rPr>
          <w:b/>
          <w:i/>
          <w:sz w:val="24"/>
          <w:szCs w:val="24"/>
        </w:rPr>
      </w:pPr>
    </w:p>
    <w:p w:rsidR="005076C9" w:rsidRDefault="005076C9">
      <w:pPr>
        <w:jc w:val="both"/>
        <w:rPr>
          <w:b/>
          <w:sz w:val="24"/>
          <w:szCs w:val="24"/>
        </w:rPr>
      </w:pPr>
      <w:r>
        <w:rPr>
          <w:b/>
          <w:i/>
          <w:sz w:val="24"/>
          <w:szCs w:val="24"/>
        </w:rPr>
        <w:t>Art. 2.</w:t>
      </w:r>
      <w:r>
        <w:rPr>
          <w:b/>
          <w:sz w:val="24"/>
          <w:szCs w:val="24"/>
        </w:rPr>
        <w:t xml:space="preserve"> Durata Contractului</w:t>
      </w:r>
    </w:p>
    <w:p w:rsidR="005076C9" w:rsidRDefault="005076C9">
      <w:pPr>
        <w:jc w:val="both"/>
        <w:rPr>
          <w:sz w:val="24"/>
          <w:szCs w:val="24"/>
        </w:rPr>
      </w:pPr>
    </w:p>
    <w:p w:rsidR="005076C9" w:rsidRDefault="005076C9">
      <w:pPr>
        <w:jc w:val="both"/>
        <w:rPr>
          <w:sz w:val="24"/>
          <w:szCs w:val="24"/>
        </w:rPr>
      </w:pPr>
      <w:r>
        <w:rPr>
          <w:sz w:val="24"/>
          <w:szCs w:val="24"/>
          <w:lang w:val="ro-RO"/>
        </w:rPr>
        <w:t xml:space="preserve">Prezentul contract intră în vigoare la data incheierii lui si este valabil pana la îndeplinirea obligaţiilor de catre ambele Parti, incetand de drept </w:t>
      </w:r>
      <w:r>
        <w:rPr>
          <w:sz w:val="24"/>
          <w:szCs w:val="24"/>
        </w:rPr>
        <w:t xml:space="preserve">la data </w:t>
      </w:r>
      <w:r w:rsidR="00E10C67">
        <w:rPr>
          <w:sz w:val="24"/>
          <w:szCs w:val="24"/>
        </w:rPr>
        <w:t>de 31.12.202</w:t>
      </w:r>
      <w:r w:rsidR="00982C5C">
        <w:rPr>
          <w:sz w:val="24"/>
          <w:szCs w:val="24"/>
        </w:rPr>
        <w:t>5</w:t>
      </w:r>
    </w:p>
    <w:p w:rsidR="005076C9" w:rsidRDefault="005076C9">
      <w:pPr>
        <w:jc w:val="both"/>
        <w:rPr>
          <w:sz w:val="24"/>
          <w:szCs w:val="24"/>
        </w:rPr>
      </w:pPr>
    </w:p>
    <w:p w:rsidR="005076C9" w:rsidRDefault="005076C9">
      <w:pPr>
        <w:jc w:val="both"/>
        <w:rPr>
          <w:b/>
          <w:sz w:val="24"/>
          <w:szCs w:val="24"/>
        </w:rPr>
      </w:pPr>
      <w:r>
        <w:rPr>
          <w:b/>
          <w:i/>
          <w:sz w:val="24"/>
          <w:szCs w:val="24"/>
        </w:rPr>
        <w:t>Art. 3.</w:t>
      </w:r>
      <w:r>
        <w:rPr>
          <w:b/>
          <w:sz w:val="24"/>
          <w:szCs w:val="24"/>
        </w:rPr>
        <w:t xml:space="preserve"> Obligatiile Sponsorului</w:t>
      </w:r>
    </w:p>
    <w:p w:rsidR="005076C9" w:rsidRDefault="005076C9">
      <w:pPr>
        <w:jc w:val="both"/>
        <w:rPr>
          <w:sz w:val="24"/>
          <w:szCs w:val="24"/>
        </w:rPr>
      </w:pPr>
    </w:p>
    <w:p w:rsidR="005076C9" w:rsidRDefault="005076C9">
      <w:pPr>
        <w:jc w:val="both"/>
        <w:rPr>
          <w:sz w:val="24"/>
          <w:szCs w:val="24"/>
        </w:rPr>
      </w:pPr>
      <w:r>
        <w:rPr>
          <w:sz w:val="24"/>
          <w:szCs w:val="24"/>
        </w:rPr>
        <w:lastRenderedPageBreak/>
        <w:t>Sponsorul se obliga:</w:t>
      </w:r>
    </w:p>
    <w:p w:rsidR="005076C9" w:rsidRDefault="005076C9">
      <w:pPr>
        <w:numPr>
          <w:ilvl w:val="0"/>
          <w:numId w:val="2"/>
        </w:numPr>
        <w:tabs>
          <w:tab w:val="left" w:pos="709"/>
        </w:tabs>
        <w:ind w:left="709"/>
        <w:jc w:val="both"/>
        <w:rPr>
          <w:sz w:val="24"/>
          <w:szCs w:val="24"/>
          <w:lang w:val="it-IT"/>
        </w:rPr>
      </w:pPr>
      <w:r>
        <w:rPr>
          <w:sz w:val="24"/>
          <w:szCs w:val="24"/>
          <w:lang w:val="it-IT"/>
        </w:rPr>
        <w:t xml:space="preserve">sa vireze suma ce face obiectul sponsorizarii pana la termenul mentionat la </w:t>
      </w:r>
      <w:r>
        <w:rPr>
          <w:b/>
          <w:i/>
          <w:sz w:val="24"/>
          <w:szCs w:val="24"/>
          <w:lang w:val="it-IT"/>
        </w:rPr>
        <w:t>Art. 1</w:t>
      </w:r>
      <w:r>
        <w:rPr>
          <w:sz w:val="24"/>
          <w:szCs w:val="24"/>
          <w:lang w:val="it-IT"/>
        </w:rPr>
        <w:t xml:space="preserve"> din prezentul contract. </w:t>
      </w:r>
    </w:p>
    <w:p w:rsidR="005076C9" w:rsidRDefault="005076C9">
      <w:pPr>
        <w:numPr>
          <w:ilvl w:val="0"/>
          <w:numId w:val="2"/>
        </w:numPr>
        <w:tabs>
          <w:tab w:val="left" w:pos="709"/>
        </w:tabs>
        <w:ind w:left="709"/>
        <w:jc w:val="both"/>
        <w:rPr>
          <w:sz w:val="24"/>
          <w:szCs w:val="24"/>
        </w:rPr>
      </w:pPr>
      <w:r>
        <w:rPr>
          <w:sz w:val="24"/>
          <w:szCs w:val="24"/>
        </w:rPr>
        <w:t>sa furnizeze Beneficiarului materialele necesare realizarii reclamei Sponsorului (afise publicitare, sigle, embleme, logo-uri, etc.);</w:t>
      </w:r>
    </w:p>
    <w:p w:rsidR="005076C9" w:rsidRDefault="005076C9">
      <w:pPr>
        <w:jc w:val="both"/>
        <w:rPr>
          <w:sz w:val="24"/>
          <w:szCs w:val="24"/>
          <w:lang w:val="it-IT"/>
        </w:rPr>
      </w:pPr>
    </w:p>
    <w:p w:rsidR="005076C9" w:rsidRDefault="005076C9">
      <w:pPr>
        <w:jc w:val="both"/>
        <w:rPr>
          <w:b/>
          <w:sz w:val="24"/>
          <w:szCs w:val="24"/>
        </w:rPr>
      </w:pPr>
      <w:r>
        <w:rPr>
          <w:b/>
          <w:i/>
          <w:sz w:val="24"/>
          <w:szCs w:val="24"/>
        </w:rPr>
        <w:t>Art. 4.</w:t>
      </w:r>
      <w:r>
        <w:rPr>
          <w:b/>
          <w:sz w:val="24"/>
          <w:szCs w:val="24"/>
        </w:rPr>
        <w:t xml:space="preserve"> Obligatiile Beneficiarului</w:t>
      </w:r>
    </w:p>
    <w:p w:rsidR="005076C9" w:rsidRDefault="005076C9">
      <w:pPr>
        <w:jc w:val="both"/>
        <w:rPr>
          <w:sz w:val="24"/>
          <w:szCs w:val="24"/>
        </w:rPr>
      </w:pPr>
    </w:p>
    <w:p w:rsidR="005076C9" w:rsidRDefault="005076C9">
      <w:pPr>
        <w:jc w:val="both"/>
        <w:rPr>
          <w:sz w:val="24"/>
          <w:szCs w:val="24"/>
          <w:lang w:val="fr-FR"/>
        </w:rPr>
      </w:pPr>
      <w:r>
        <w:rPr>
          <w:sz w:val="24"/>
          <w:szCs w:val="24"/>
        </w:rPr>
        <w:t xml:space="preserve">Beneficiarul </w:t>
      </w:r>
      <w:r>
        <w:rPr>
          <w:sz w:val="24"/>
          <w:szCs w:val="24"/>
          <w:lang w:val="fr-FR"/>
        </w:rPr>
        <w:t>se obliga:</w:t>
      </w:r>
    </w:p>
    <w:p w:rsidR="005076C9" w:rsidRDefault="005076C9">
      <w:pPr>
        <w:numPr>
          <w:ilvl w:val="0"/>
          <w:numId w:val="6"/>
        </w:numPr>
        <w:tabs>
          <w:tab w:val="left" w:pos="709"/>
        </w:tabs>
        <w:ind w:left="709"/>
        <w:jc w:val="both"/>
        <w:rPr>
          <w:sz w:val="24"/>
          <w:szCs w:val="24"/>
          <w:lang w:val="it-IT"/>
        </w:rPr>
      </w:pPr>
      <w:r>
        <w:rPr>
          <w:sz w:val="24"/>
          <w:szCs w:val="24"/>
          <w:lang w:val="fr-FR"/>
        </w:rPr>
        <w:t xml:space="preserve">sa foloseasca suma obtinuta prin prezentul contract in scopul de a promova si inlesni activitatea sportiva a membrilor </w:t>
      </w:r>
      <w:r w:rsidR="0022383A">
        <w:rPr>
          <w:b/>
          <w:smallCaps/>
          <w:sz w:val="24"/>
          <w:szCs w:val="24"/>
          <w:lang w:val="it-IT"/>
        </w:rPr>
        <w:t>ASOCIATIA CLUBUL SPORTIV  ’’SPORTSIN’’ ARAD</w:t>
      </w:r>
      <w:r>
        <w:rPr>
          <w:sz w:val="24"/>
          <w:szCs w:val="24"/>
          <w:lang w:val="fr-FR"/>
        </w:rPr>
        <w:t xml:space="preserve">. </w:t>
      </w:r>
      <w:r>
        <w:rPr>
          <w:sz w:val="24"/>
          <w:szCs w:val="24"/>
          <w:lang w:val="it-IT"/>
        </w:rPr>
        <w:t>Suma obtinuta din sponsorizare va fi folosita la achizitionarea de echipamente specifice, la recompensarea (premierea) sportivilor, in vederea antrenarii sportivilor, la deplasari pentru participarea la diverse concursuri etc.;</w:t>
      </w:r>
    </w:p>
    <w:p w:rsidR="005076C9" w:rsidRDefault="005076C9">
      <w:pPr>
        <w:pStyle w:val="BodyText2"/>
        <w:numPr>
          <w:ilvl w:val="0"/>
          <w:numId w:val="6"/>
        </w:numPr>
        <w:tabs>
          <w:tab w:val="left" w:pos="720"/>
        </w:tabs>
        <w:ind w:left="720"/>
        <w:jc w:val="both"/>
        <w:rPr>
          <w:sz w:val="24"/>
          <w:szCs w:val="24"/>
          <w:lang w:val="ro-RO"/>
        </w:rPr>
      </w:pPr>
      <w:r>
        <w:rPr>
          <w:sz w:val="24"/>
          <w:szCs w:val="24"/>
          <w:lang w:val="ro-RO"/>
        </w:rPr>
        <w:t>fara a aduce atingere prevederii de mai sus, sa permita Sponsorului verificarea modului de utilizare a sumei sponsorizarii, si sa puna la dispozitia Sponsorului documentele ce evidentiaza folosirea sumei sponsorizate in conformitate cu prezentul Contract. In vederea respectarii acestei obligatii Benenficiarul va permite Sponsorului si/sau reprezentantilor acestuia auditarea/ verificarea modului in care a fost folosita de catre Beneficiar suma platita de Sponsor. In acest scop Beneficiarul va pune la dispozitia Sponsorului si/sau reprezentantilor acestuia (asa cum este descris mai sus) accesul la datele si documentele considerate de catre Sponsor necesare verificarii respectarii modului de utilizare a sumei sponsorizarii.</w:t>
      </w:r>
    </w:p>
    <w:p w:rsidR="005076C9" w:rsidRDefault="005076C9">
      <w:pPr>
        <w:numPr>
          <w:ilvl w:val="0"/>
          <w:numId w:val="6"/>
        </w:numPr>
        <w:tabs>
          <w:tab w:val="left" w:pos="709"/>
        </w:tabs>
        <w:ind w:left="709"/>
        <w:jc w:val="both"/>
        <w:rPr>
          <w:sz w:val="24"/>
          <w:szCs w:val="24"/>
          <w:lang w:val="ro-RO"/>
        </w:rPr>
      </w:pPr>
      <w:r>
        <w:rPr>
          <w:sz w:val="24"/>
          <w:szCs w:val="24"/>
          <w:lang w:val="ro-RO"/>
        </w:rPr>
        <w:t xml:space="preserve">sa aduca la cunostinta publicului sponsorizarea acordata prin promovarea si afisarea inscriptiilor Sponsorului, pe echipamentele de antrenament si/sau concurs, la toate competitiile locale, nationale si internationale la care participa sportivii/membrii </w:t>
      </w:r>
      <w:r w:rsidR="0022383A">
        <w:rPr>
          <w:b/>
          <w:smallCaps/>
          <w:sz w:val="24"/>
          <w:szCs w:val="24"/>
          <w:lang w:val="it-IT"/>
        </w:rPr>
        <w:t>ASOCIATIA CLUBUL SPORTIV  ’’SPORTSIN’’ ARAD</w:t>
      </w:r>
      <w:r>
        <w:rPr>
          <w:sz w:val="24"/>
          <w:szCs w:val="24"/>
          <w:lang w:val="ro-RO"/>
        </w:rPr>
        <w:t>, într-un mod care să nu lezeze, direct sau indirect, acţiunea sponsorizată, bunele moravuri sau ordinea publică;</w:t>
      </w:r>
    </w:p>
    <w:p w:rsidR="005076C9" w:rsidRDefault="005076C9">
      <w:pPr>
        <w:numPr>
          <w:ilvl w:val="0"/>
          <w:numId w:val="6"/>
        </w:numPr>
        <w:tabs>
          <w:tab w:val="left" w:pos="709"/>
        </w:tabs>
        <w:ind w:left="709"/>
        <w:jc w:val="both"/>
        <w:rPr>
          <w:sz w:val="24"/>
          <w:szCs w:val="24"/>
          <w:lang w:val="ro-RO"/>
        </w:rPr>
      </w:pPr>
      <w:r>
        <w:rPr>
          <w:sz w:val="24"/>
          <w:szCs w:val="24"/>
          <w:lang w:val="ro-RO"/>
        </w:rPr>
        <w:t>Să nu facă nimic care ar putea aduce atingere marcilor Sponsorului sau imaginii Sponsorului.</w:t>
      </w:r>
    </w:p>
    <w:p w:rsidR="005076C9" w:rsidRDefault="005076C9">
      <w:pPr>
        <w:numPr>
          <w:ilvl w:val="0"/>
          <w:numId w:val="6"/>
        </w:numPr>
        <w:tabs>
          <w:tab w:val="left" w:pos="709"/>
        </w:tabs>
        <w:ind w:left="709"/>
        <w:jc w:val="both"/>
        <w:rPr>
          <w:sz w:val="24"/>
          <w:szCs w:val="24"/>
          <w:lang w:val="ro-RO"/>
        </w:rPr>
      </w:pPr>
      <w:r>
        <w:rPr>
          <w:sz w:val="24"/>
          <w:szCs w:val="24"/>
          <w:lang w:val="ro-RO"/>
        </w:rPr>
        <w:t>Sa garanteze că nu există impedimente de natură a duce la nerealizarea obiectului prezentului contract, în persoana sa fiind întrunite toate condiţiile prevăzute de legislaţia în vigoare pentru a putea beneficia de sponsorizare.</w:t>
      </w:r>
    </w:p>
    <w:p w:rsidR="005076C9" w:rsidRDefault="005076C9">
      <w:pPr>
        <w:tabs>
          <w:tab w:val="left" w:pos="10065"/>
        </w:tabs>
        <w:jc w:val="both"/>
        <w:rPr>
          <w:sz w:val="24"/>
          <w:szCs w:val="24"/>
          <w:lang w:val="it-IT"/>
        </w:rPr>
      </w:pPr>
    </w:p>
    <w:p w:rsidR="005076C9" w:rsidRDefault="005076C9">
      <w:pPr>
        <w:jc w:val="both"/>
        <w:rPr>
          <w:b/>
          <w:sz w:val="24"/>
          <w:szCs w:val="24"/>
          <w:lang w:val="ro-RO"/>
        </w:rPr>
      </w:pPr>
      <w:r>
        <w:rPr>
          <w:b/>
          <w:i/>
          <w:sz w:val="24"/>
          <w:szCs w:val="24"/>
        </w:rPr>
        <w:t>Art. 5.</w:t>
      </w:r>
      <w:r>
        <w:rPr>
          <w:b/>
          <w:sz w:val="24"/>
          <w:szCs w:val="24"/>
        </w:rPr>
        <w:t xml:space="preserve"> </w:t>
      </w:r>
      <w:r>
        <w:rPr>
          <w:b/>
          <w:sz w:val="24"/>
          <w:szCs w:val="24"/>
          <w:lang w:val="ro-RO"/>
        </w:rPr>
        <w:t>RĂSPUNDEREA CONTRACTUALĂ</w:t>
      </w:r>
    </w:p>
    <w:p w:rsidR="005076C9" w:rsidRDefault="005076C9">
      <w:pPr>
        <w:jc w:val="both"/>
        <w:rPr>
          <w:b/>
          <w:sz w:val="24"/>
          <w:szCs w:val="24"/>
          <w:lang w:val="ro-RO"/>
        </w:rPr>
      </w:pPr>
    </w:p>
    <w:p w:rsidR="005076C9" w:rsidRDefault="005076C9">
      <w:pPr>
        <w:widowControl w:val="0"/>
        <w:numPr>
          <w:ilvl w:val="1"/>
          <w:numId w:val="5"/>
        </w:numPr>
        <w:tabs>
          <w:tab w:val="left" w:pos="720"/>
        </w:tabs>
        <w:autoSpaceDE w:val="0"/>
        <w:jc w:val="both"/>
        <w:rPr>
          <w:sz w:val="24"/>
          <w:szCs w:val="24"/>
          <w:lang w:val="ro-RO"/>
        </w:rPr>
      </w:pPr>
      <w:r>
        <w:rPr>
          <w:sz w:val="24"/>
          <w:szCs w:val="24"/>
          <w:lang w:val="ro-RO"/>
        </w:rPr>
        <w:t>Prezentul contract va fi rezolutionat de plin drept, fără a mai fi necesară punerea in intarziere ori intervenţia unei instanţe judecătoreşti, în cazul în care Beneficiarul utilizează suma în alte scopuri decat destinaţia sponsorizării sau nu executa orice alta obligatie care-i revine conform acestui contract (inclusiv obligatia de a asigura efectuarea auditului sau de a permite accesul Sponsorului sau reprezentantilor acestuia).</w:t>
      </w:r>
    </w:p>
    <w:p w:rsidR="005076C9" w:rsidRDefault="005076C9">
      <w:pPr>
        <w:widowControl w:val="0"/>
        <w:numPr>
          <w:ilvl w:val="1"/>
          <w:numId w:val="5"/>
        </w:numPr>
        <w:tabs>
          <w:tab w:val="left" w:pos="720"/>
        </w:tabs>
        <w:autoSpaceDE w:val="0"/>
        <w:jc w:val="both"/>
        <w:rPr>
          <w:sz w:val="24"/>
          <w:szCs w:val="24"/>
          <w:lang w:val="ro-RO"/>
        </w:rPr>
      </w:pPr>
      <w:r>
        <w:rPr>
          <w:sz w:val="24"/>
          <w:szCs w:val="24"/>
          <w:lang w:val="ro-RO"/>
        </w:rPr>
        <w:t>In asemenea situatii</w:t>
      </w:r>
      <w:r>
        <w:rPr>
          <w:b/>
          <w:sz w:val="24"/>
          <w:szCs w:val="24"/>
          <w:lang w:val="ro-RO"/>
        </w:rPr>
        <w:t>,</w:t>
      </w:r>
      <w:r>
        <w:rPr>
          <w:sz w:val="24"/>
          <w:szCs w:val="24"/>
          <w:lang w:val="ro-RO"/>
        </w:rPr>
        <w:t xml:space="preserve"> Sponsorul are dreptul sa ceara Beneficiarului restituirea sumelor platite, iar</w:t>
      </w:r>
      <w:r>
        <w:rPr>
          <w:b/>
          <w:sz w:val="24"/>
          <w:szCs w:val="24"/>
          <w:lang w:val="ro-RO"/>
        </w:rPr>
        <w:t xml:space="preserve"> </w:t>
      </w:r>
      <w:r>
        <w:rPr>
          <w:sz w:val="24"/>
          <w:szCs w:val="24"/>
          <w:lang w:val="ro-RO"/>
        </w:rPr>
        <w:t>Beneficiarul se obliga la restituirea sumei de bani prevazute la art.1 din prezentul contract în maxim 5 zile de la data solicitarii.</w:t>
      </w:r>
    </w:p>
    <w:p w:rsidR="005076C9" w:rsidRDefault="005076C9">
      <w:pPr>
        <w:jc w:val="both"/>
        <w:rPr>
          <w:sz w:val="24"/>
          <w:szCs w:val="24"/>
          <w:lang w:val="ro-RO"/>
        </w:rPr>
      </w:pPr>
    </w:p>
    <w:p w:rsidR="005076C9" w:rsidRDefault="005076C9">
      <w:pPr>
        <w:jc w:val="both"/>
        <w:rPr>
          <w:b/>
          <w:sz w:val="24"/>
          <w:szCs w:val="24"/>
        </w:rPr>
      </w:pPr>
      <w:r>
        <w:rPr>
          <w:b/>
          <w:i/>
          <w:sz w:val="24"/>
          <w:szCs w:val="24"/>
        </w:rPr>
        <w:t>Art. 6.</w:t>
      </w:r>
      <w:r>
        <w:rPr>
          <w:b/>
          <w:sz w:val="24"/>
          <w:szCs w:val="24"/>
        </w:rPr>
        <w:t xml:space="preserve"> Forta Majora</w:t>
      </w:r>
    </w:p>
    <w:p w:rsidR="005076C9" w:rsidRDefault="005076C9">
      <w:pPr>
        <w:jc w:val="both"/>
        <w:rPr>
          <w:sz w:val="24"/>
          <w:szCs w:val="24"/>
        </w:rPr>
      </w:pPr>
      <w:r>
        <w:rPr>
          <w:sz w:val="24"/>
          <w:szCs w:val="24"/>
        </w:rPr>
        <w:t>Orice imprejurare independenta de vointa partilor, intervenita dupa data semnarii contractului si care impiedica executarea acestuia este considerata ca forta majora si exonereaza de raspundere partea care o invoca.</w:t>
      </w:r>
    </w:p>
    <w:p w:rsidR="005076C9" w:rsidRDefault="005076C9">
      <w:pPr>
        <w:jc w:val="both"/>
        <w:rPr>
          <w:sz w:val="24"/>
          <w:szCs w:val="24"/>
        </w:rPr>
      </w:pPr>
      <w:r>
        <w:rPr>
          <w:sz w:val="24"/>
          <w:szCs w:val="24"/>
        </w:rPr>
        <w:t>Partea care invoca forta majora trebuie sa anunte cealalta parte in termen de cel mult 5 zile lucratoare/calendaristice de la producerea ei.</w:t>
      </w:r>
    </w:p>
    <w:p w:rsidR="005076C9" w:rsidRDefault="005076C9">
      <w:pPr>
        <w:jc w:val="both"/>
        <w:rPr>
          <w:sz w:val="24"/>
          <w:szCs w:val="24"/>
        </w:rPr>
      </w:pPr>
      <w:r>
        <w:rPr>
          <w:sz w:val="24"/>
          <w:szCs w:val="24"/>
        </w:rPr>
        <w:lastRenderedPageBreak/>
        <w:t xml:space="preserve">In sensul prezentului contract, termenul forta majora inseamna un eveniment imprevizibil si insurmontabil, independent de orice control al partii implicate si care genereaza imposibilitatea temporara sau definitiva de executare partiala ori totala a obligatiilor si care constituie sau este de natura unuia sau mai multora dintre evenimentele care urmeaza: </w:t>
      </w:r>
    </w:p>
    <w:p w:rsidR="005076C9" w:rsidRDefault="005076C9">
      <w:pPr>
        <w:numPr>
          <w:ilvl w:val="0"/>
          <w:numId w:val="3"/>
        </w:numPr>
        <w:tabs>
          <w:tab w:val="left" w:pos="567"/>
        </w:tabs>
        <w:ind w:left="567"/>
        <w:jc w:val="both"/>
        <w:rPr>
          <w:sz w:val="24"/>
          <w:szCs w:val="24"/>
          <w:lang w:val="it-IT"/>
        </w:rPr>
      </w:pPr>
      <w:r>
        <w:rPr>
          <w:sz w:val="24"/>
          <w:szCs w:val="24"/>
          <w:lang w:val="it-IT"/>
        </w:rPr>
        <w:t xml:space="preserve">catastrofe naturale, incendii, inundatii, cutremure, alunecari de teren, epidemii; sau </w:t>
      </w:r>
    </w:p>
    <w:p w:rsidR="005076C9" w:rsidRDefault="005076C9">
      <w:pPr>
        <w:numPr>
          <w:ilvl w:val="0"/>
          <w:numId w:val="3"/>
        </w:numPr>
        <w:tabs>
          <w:tab w:val="left" w:pos="567"/>
        </w:tabs>
        <w:ind w:left="567"/>
        <w:jc w:val="both"/>
        <w:rPr>
          <w:sz w:val="24"/>
          <w:szCs w:val="24"/>
        </w:rPr>
      </w:pPr>
      <w:r>
        <w:rPr>
          <w:sz w:val="24"/>
          <w:szCs w:val="24"/>
        </w:rPr>
        <w:t xml:space="preserve">razboi, razboi civil, insurectii, sabotaj, acte de terorism, tulburari civile, stare de necesitate, stare de urgenta. </w:t>
      </w:r>
    </w:p>
    <w:p w:rsidR="005076C9" w:rsidRDefault="005076C9">
      <w:pPr>
        <w:pStyle w:val="Heading3"/>
        <w:rPr>
          <w:i/>
          <w:szCs w:val="24"/>
          <w:u w:val="none"/>
        </w:rPr>
      </w:pPr>
    </w:p>
    <w:p w:rsidR="005076C9" w:rsidRDefault="005076C9">
      <w:pPr>
        <w:pStyle w:val="Heading3"/>
        <w:rPr>
          <w:szCs w:val="24"/>
          <w:u w:val="none"/>
        </w:rPr>
      </w:pPr>
      <w:r>
        <w:rPr>
          <w:i/>
          <w:szCs w:val="24"/>
          <w:u w:val="none"/>
        </w:rPr>
        <w:t>Art. 7.</w:t>
      </w:r>
      <w:r>
        <w:rPr>
          <w:szCs w:val="24"/>
          <w:u w:val="none"/>
        </w:rPr>
        <w:t xml:space="preserve"> Litigii</w:t>
      </w:r>
    </w:p>
    <w:p w:rsidR="005076C9" w:rsidRDefault="005076C9">
      <w:pPr>
        <w:jc w:val="both"/>
        <w:rPr>
          <w:sz w:val="24"/>
          <w:szCs w:val="24"/>
        </w:rPr>
      </w:pPr>
    </w:p>
    <w:p w:rsidR="005076C9" w:rsidRDefault="005076C9">
      <w:pPr>
        <w:rPr>
          <w:sz w:val="24"/>
          <w:szCs w:val="24"/>
          <w:lang w:val="it-IT"/>
        </w:rPr>
      </w:pPr>
      <w:r>
        <w:rPr>
          <w:sz w:val="24"/>
          <w:szCs w:val="24"/>
          <w:lang w:val="it-IT"/>
        </w:rPr>
        <w:t>Orice conflict sau neintelegere intre parti care ia nastere in legatura cu interpretarea sau aplicarea acestui contract va fi solutionata pe cale amiabila.</w:t>
      </w:r>
    </w:p>
    <w:p w:rsidR="005076C9" w:rsidRDefault="005076C9">
      <w:pPr>
        <w:pStyle w:val="BodyText2"/>
        <w:rPr>
          <w:sz w:val="24"/>
          <w:szCs w:val="24"/>
          <w:lang w:val="it-IT"/>
        </w:rPr>
      </w:pPr>
      <w:r>
        <w:rPr>
          <w:sz w:val="24"/>
          <w:szCs w:val="24"/>
          <w:lang w:val="it-IT"/>
        </w:rPr>
        <w:t>In cazul in care ia nastere un conflict in legatura cu prezentul contract, iar partile nu pot sa il solutioneze pe cale amiabila, asemenea conflict va fi definitiv solutionat de instantele judecatoresti competente</w:t>
      </w:r>
      <w:r>
        <w:rPr>
          <w:sz w:val="24"/>
          <w:szCs w:val="24"/>
          <w:lang w:val="ro-RO"/>
        </w:rPr>
        <w:t xml:space="preserve"> de la sediul Sponsorului</w:t>
      </w:r>
      <w:r>
        <w:rPr>
          <w:sz w:val="24"/>
          <w:szCs w:val="24"/>
          <w:lang w:val="it-IT"/>
        </w:rPr>
        <w:t>.</w:t>
      </w:r>
    </w:p>
    <w:p w:rsidR="005076C9" w:rsidRDefault="005076C9">
      <w:pPr>
        <w:jc w:val="both"/>
        <w:rPr>
          <w:b/>
          <w:i/>
          <w:sz w:val="24"/>
          <w:szCs w:val="24"/>
          <w:lang w:val="it-IT"/>
        </w:rPr>
      </w:pPr>
    </w:p>
    <w:p w:rsidR="005076C9" w:rsidRDefault="005076C9">
      <w:pPr>
        <w:jc w:val="both"/>
        <w:rPr>
          <w:b/>
          <w:sz w:val="24"/>
          <w:szCs w:val="24"/>
        </w:rPr>
      </w:pPr>
      <w:r>
        <w:rPr>
          <w:b/>
          <w:i/>
          <w:sz w:val="24"/>
          <w:szCs w:val="24"/>
        </w:rPr>
        <w:t xml:space="preserve">Art. 8. </w:t>
      </w:r>
      <w:r>
        <w:rPr>
          <w:b/>
          <w:sz w:val="24"/>
          <w:szCs w:val="24"/>
        </w:rPr>
        <w:t>Dispozitii finale</w:t>
      </w:r>
    </w:p>
    <w:p w:rsidR="005076C9" w:rsidRDefault="005076C9">
      <w:pPr>
        <w:jc w:val="both"/>
        <w:rPr>
          <w:b/>
          <w:i/>
          <w:sz w:val="24"/>
          <w:szCs w:val="24"/>
        </w:rPr>
      </w:pPr>
    </w:p>
    <w:p w:rsidR="005076C9" w:rsidRDefault="005076C9">
      <w:pPr>
        <w:pStyle w:val="BodyText3"/>
        <w:numPr>
          <w:ilvl w:val="1"/>
          <w:numId w:val="4"/>
        </w:numPr>
        <w:tabs>
          <w:tab w:val="left" w:pos="720"/>
        </w:tabs>
        <w:rPr>
          <w:lang w:val="ro-RO"/>
        </w:rPr>
      </w:pPr>
      <w:r>
        <w:rPr>
          <w:lang w:val="ro-RO"/>
        </w:rPr>
        <w:t>Orice modificare a prezentului Contract se va face numai cu acordul Partilor, prin act aditional, care va face parte integrantă din Contract.</w:t>
      </w:r>
    </w:p>
    <w:p w:rsidR="005076C9" w:rsidRDefault="005076C9">
      <w:pPr>
        <w:pStyle w:val="BodyText3"/>
        <w:numPr>
          <w:ilvl w:val="1"/>
          <w:numId w:val="4"/>
        </w:numPr>
        <w:tabs>
          <w:tab w:val="left" w:pos="720"/>
        </w:tabs>
        <w:rPr>
          <w:lang w:val="ro-RO"/>
        </w:rPr>
      </w:pPr>
      <w:r>
        <w:rPr>
          <w:lang w:val="ro-RO"/>
        </w:rPr>
        <w:t>In cazul in care o clauza sau o parte din prezentul Contract este declarata nula, Partile vor negocia cu buna credinta înlocuirea ei cu alta care sa corespunda cat mai fidel spiritului acestui Contract, iar celelalte clauze isi vor produce efectele în continuare, Contractul pastrandu-si valabilitatea. In ipoteza în care o parte a unei clauze este considerata nelegala, nulitatea nu va afecta decat acea parte a clauzei, restul dispozitiilor ei ramanand pe deplin aplicabile.</w:t>
      </w:r>
    </w:p>
    <w:p w:rsidR="005076C9" w:rsidRDefault="005076C9">
      <w:pPr>
        <w:pStyle w:val="BodyText3"/>
        <w:numPr>
          <w:ilvl w:val="1"/>
          <w:numId w:val="4"/>
        </w:numPr>
        <w:tabs>
          <w:tab w:val="left" w:pos="720"/>
        </w:tabs>
        <w:rPr>
          <w:lang w:val="ro-RO"/>
        </w:rPr>
      </w:pPr>
      <w:r>
        <w:rPr>
          <w:lang w:val="ro-RO"/>
        </w:rPr>
        <w:t xml:space="preserve">Schimbarea adresei sediului social sau a numarului de telefon/fax nu este opozabila celeilalte parti decât daca a fost notificata în scris </w:t>
      </w:r>
      <w:r>
        <w:rPr>
          <w:bCs/>
          <w:kern w:val="1"/>
          <w:lang w:val="ro-RO"/>
        </w:rPr>
        <w:t>in termen de 5 (cinci) zile lucratoare de la data acestei schimbari celeilate Parti. In</w:t>
      </w:r>
      <w:r>
        <w:rPr>
          <w:lang w:val="ro-RO"/>
        </w:rPr>
        <w:t xml:space="preserve"> cadrul prezentului Contract, pluralul poate include singularul si invers.</w:t>
      </w:r>
    </w:p>
    <w:p w:rsidR="005076C9" w:rsidRDefault="005076C9">
      <w:pPr>
        <w:pStyle w:val="BodyText3"/>
        <w:numPr>
          <w:ilvl w:val="1"/>
          <w:numId w:val="4"/>
        </w:numPr>
        <w:tabs>
          <w:tab w:val="left" w:pos="720"/>
        </w:tabs>
        <w:rPr>
          <w:lang w:val="ro-RO"/>
        </w:rPr>
      </w:pPr>
      <w:r>
        <w:rPr>
          <w:lang w:val="ro-RO"/>
        </w:rPr>
        <w:t xml:space="preserve">Partile declara si garanteaza ca: </w:t>
      </w:r>
    </w:p>
    <w:p w:rsidR="005076C9" w:rsidRDefault="005076C9">
      <w:pPr>
        <w:pStyle w:val="BodyText"/>
        <w:tabs>
          <w:tab w:val="left" w:pos="1080"/>
        </w:tabs>
        <w:ind w:left="360"/>
        <w:jc w:val="both"/>
        <w:rPr>
          <w:sz w:val="24"/>
          <w:szCs w:val="24"/>
          <w:lang w:val="ro-RO"/>
        </w:rPr>
      </w:pPr>
      <w:r>
        <w:rPr>
          <w:sz w:val="24"/>
          <w:szCs w:val="24"/>
          <w:lang w:val="ro-RO"/>
        </w:rPr>
        <w:t xml:space="preserve">a) fiinţează şi funcţionează în mod legal şi că nu există nici un impediment de natură juridică sau de orice fel pentru încheierea şi executarea prezentului Contract; </w:t>
      </w:r>
    </w:p>
    <w:p w:rsidR="005076C9" w:rsidRDefault="005076C9">
      <w:pPr>
        <w:pStyle w:val="BodyText"/>
        <w:tabs>
          <w:tab w:val="left" w:pos="1080"/>
        </w:tabs>
        <w:ind w:left="360"/>
        <w:jc w:val="both"/>
        <w:rPr>
          <w:sz w:val="24"/>
          <w:szCs w:val="24"/>
          <w:lang w:val="ro-RO"/>
        </w:rPr>
      </w:pPr>
      <w:r>
        <w:rPr>
          <w:sz w:val="24"/>
          <w:szCs w:val="24"/>
          <w:lang w:val="ro-RO"/>
        </w:rPr>
        <w:t xml:space="preserve">b) semnatarii prezentului Contract au toate autorizaţiile şi/sau împuternicirile necesare în conformitate cu legea română si actele constitutive ale societăţilor pe care le reprezintă pentru semnarea prezentului Contract; </w:t>
      </w:r>
    </w:p>
    <w:p w:rsidR="005076C9" w:rsidRDefault="005076C9">
      <w:pPr>
        <w:pStyle w:val="BodyText"/>
        <w:tabs>
          <w:tab w:val="left" w:pos="1080"/>
        </w:tabs>
        <w:ind w:left="360"/>
        <w:jc w:val="both"/>
        <w:rPr>
          <w:sz w:val="24"/>
          <w:szCs w:val="24"/>
          <w:lang w:val="ro-RO"/>
        </w:rPr>
      </w:pPr>
      <w:r>
        <w:rPr>
          <w:sz w:val="24"/>
          <w:szCs w:val="24"/>
          <w:lang w:val="ro-RO"/>
        </w:rPr>
        <w:t xml:space="preserve">c) persoanele semnatare au capacitatea de a angaja în mod valabil persoana juridică pe care o reprezintă. </w:t>
      </w:r>
    </w:p>
    <w:p w:rsidR="005076C9" w:rsidRDefault="005076C9">
      <w:pPr>
        <w:jc w:val="both"/>
        <w:rPr>
          <w:sz w:val="24"/>
          <w:szCs w:val="24"/>
          <w:lang w:val="ro-RO"/>
        </w:rPr>
      </w:pPr>
    </w:p>
    <w:p w:rsidR="005076C9" w:rsidRDefault="005076C9">
      <w:pPr>
        <w:jc w:val="both"/>
        <w:rPr>
          <w:sz w:val="24"/>
          <w:szCs w:val="24"/>
          <w:lang w:val="ro-RO"/>
        </w:rPr>
      </w:pPr>
    </w:p>
    <w:p w:rsidR="005076C9" w:rsidRDefault="005076C9">
      <w:pPr>
        <w:jc w:val="both"/>
        <w:rPr>
          <w:sz w:val="24"/>
          <w:szCs w:val="24"/>
          <w:lang w:val="ro-RO"/>
        </w:rPr>
      </w:pPr>
      <w:r>
        <w:rPr>
          <w:sz w:val="24"/>
          <w:szCs w:val="24"/>
          <w:lang w:val="ro-RO"/>
        </w:rPr>
        <w:t>Prezentul c</w:t>
      </w:r>
      <w:r w:rsidR="00E353F7">
        <w:rPr>
          <w:sz w:val="24"/>
          <w:szCs w:val="24"/>
          <w:lang w:val="ro-RO"/>
        </w:rPr>
        <w:t>o</w:t>
      </w:r>
      <w:r w:rsidR="00E10C67">
        <w:rPr>
          <w:sz w:val="24"/>
          <w:szCs w:val="24"/>
          <w:lang w:val="ro-RO"/>
        </w:rPr>
        <w:t xml:space="preserve">ntract a fost incheiat astazi </w:t>
      </w:r>
      <w:r w:rsidR="00A532DC">
        <w:rPr>
          <w:sz w:val="24"/>
          <w:szCs w:val="24"/>
          <w:lang w:val="ro-RO"/>
        </w:rPr>
        <w:t>_____________</w:t>
      </w:r>
      <w:r>
        <w:rPr>
          <w:sz w:val="24"/>
          <w:szCs w:val="24"/>
          <w:lang w:val="ro-RO"/>
        </w:rPr>
        <w:t xml:space="preserve"> in 2 (doua) exemplare, cate un exemplar pentru fiecare dintre parti.</w:t>
      </w:r>
    </w:p>
    <w:p w:rsidR="005076C9" w:rsidRDefault="00A96874">
      <w:pPr>
        <w:jc w:val="both"/>
      </w:pPr>
      <w:r w:rsidRPr="00A96874">
        <w:pict>
          <v:shapetype id="_x0000_t202" coordsize="21600,21600" o:spt="202" path="m,l,21600r21600,l21600,xe">
            <v:stroke joinstyle="miter"/>
            <v:path gradientshapeok="t" o:connecttype="rect"/>
          </v:shapetype>
          <v:shape id="_x0000_s2050" type="#_x0000_t202" style="position:absolute;left:0;text-align:left;margin-left:1.35pt;margin-top:25.8pt;width:531.6pt;height:57.45pt;z-index:251657728;mso-wrap-distance-left:9.05pt;mso-wrap-distance-right:9.05pt" stroked="f">
            <v:fill color2="black"/>
            <v:textbox inset="0,0,0,0">
              <w:txbxContent>
                <w:p w:rsidR="005076C9" w:rsidRDefault="00CE7B84">
                  <w:pPr>
                    <w:jc w:val="both"/>
                    <w:rPr>
                      <w:rFonts w:ascii="Arial" w:hAnsi="Arial" w:cs="Arial"/>
                      <w:b/>
                      <w:bCs/>
                      <w:lang w:val="af-ZA"/>
                    </w:rPr>
                  </w:pPr>
                  <w:r>
                    <w:rPr>
                      <w:rFonts w:ascii="Tahoma" w:hAnsi="Tahoma" w:cs="Tahoma"/>
                      <w:color w:val="000000"/>
                    </w:rPr>
                    <w:t>ASOCIATIA CLUBUL SPORTIV  ’’SPORTSIN’’</w:t>
                  </w:r>
                  <w:r w:rsidRPr="00E13AA3">
                    <w:rPr>
                      <w:rFonts w:ascii="Tahoma" w:hAnsi="Tahoma" w:cs="Tahoma"/>
                      <w:color w:val="000000"/>
                    </w:rPr>
                    <w:t xml:space="preserve"> ARAD</w:t>
                  </w:r>
                  <w:r w:rsidR="007A35B3">
                    <w:rPr>
                      <w:b/>
                      <w:smallCaps/>
                      <w:sz w:val="24"/>
                      <w:szCs w:val="24"/>
                      <w:lang w:val="it-IT"/>
                    </w:rPr>
                    <w:tab/>
                  </w:r>
                  <w:r w:rsidR="007A35B3">
                    <w:rPr>
                      <w:b/>
                      <w:smallCaps/>
                      <w:sz w:val="24"/>
                      <w:szCs w:val="24"/>
                      <w:lang w:val="it-IT"/>
                    </w:rPr>
                    <w:tab/>
                  </w:r>
                  <w:r w:rsidR="00985339">
                    <w:rPr>
                      <w:b/>
                      <w:smallCaps/>
                      <w:sz w:val="24"/>
                      <w:szCs w:val="24"/>
                      <w:lang w:val="it-IT"/>
                    </w:rPr>
                    <w:t>______________________________</w:t>
                  </w:r>
                </w:p>
                <w:p w:rsidR="00276B6C" w:rsidRDefault="00CE7B84">
                  <w:pPr>
                    <w:jc w:val="both"/>
                    <w:rPr>
                      <w:rFonts w:ascii="Arial" w:hAnsi="Arial" w:cs="Arial"/>
                      <w:b/>
                      <w:lang w:val="af-ZA"/>
                    </w:rPr>
                  </w:pPr>
                  <w:r>
                    <w:rPr>
                      <w:rFonts w:ascii="Arial" w:hAnsi="Arial" w:cs="Arial"/>
                      <w:b/>
                      <w:lang w:val="af-ZA"/>
                    </w:rPr>
                    <w:t>Calin Moga</w:t>
                  </w:r>
                  <w:r w:rsidR="005076C9">
                    <w:rPr>
                      <w:rFonts w:ascii="Arial" w:hAnsi="Arial" w:cs="Arial"/>
                      <w:b/>
                      <w:lang w:val="af-ZA"/>
                    </w:rPr>
                    <w:t>,</w:t>
                  </w:r>
                  <w:r w:rsidR="007A35B3">
                    <w:rPr>
                      <w:rFonts w:ascii="Arial" w:hAnsi="Arial" w:cs="Arial"/>
                      <w:b/>
                      <w:lang w:val="af-ZA"/>
                    </w:rPr>
                    <w:tab/>
                  </w:r>
                  <w:r w:rsidR="007A35B3">
                    <w:rPr>
                      <w:rFonts w:ascii="Arial" w:hAnsi="Arial" w:cs="Arial"/>
                      <w:b/>
                      <w:lang w:val="af-ZA"/>
                    </w:rPr>
                    <w:tab/>
                  </w:r>
                  <w:r w:rsidR="007A35B3">
                    <w:rPr>
                      <w:rFonts w:ascii="Arial" w:hAnsi="Arial" w:cs="Arial"/>
                      <w:b/>
                      <w:lang w:val="af-ZA"/>
                    </w:rPr>
                    <w:tab/>
                  </w:r>
                  <w:r w:rsidR="007A35B3">
                    <w:rPr>
                      <w:rFonts w:ascii="Arial" w:hAnsi="Arial" w:cs="Arial"/>
                      <w:b/>
                      <w:lang w:val="af-ZA"/>
                    </w:rPr>
                    <w:tab/>
                  </w:r>
                  <w:r w:rsidR="007A35B3">
                    <w:rPr>
                      <w:rFonts w:ascii="Arial" w:hAnsi="Arial" w:cs="Arial"/>
                      <w:b/>
                      <w:lang w:val="af-ZA"/>
                    </w:rPr>
                    <w:tab/>
                  </w:r>
                  <w:r w:rsidR="007A35B3">
                    <w:rPr>
                      <w:rFonts w:ascii="Arial" w:hAnsi="Arial" w:cs="Arial"/>
                      <w:b/>
                      <w:lang w:val="af-ZA"/>
                    </w:rPr>
                    <w:tab/>
                  </w:r>
                  <w:r w:rsidR="007A35B3">
                    <w:rPr>
                      <w:rFonts w:ascii="Arial" w:hAnsi="Arial" w:cs="Arial"/>
                      <w:b/>
                      <w:lang w:val="af-ZA"/>
                    </w:rPr>
                    <w:tab/>
                  </w:r>
                  <w:r w:rsidR="007A35B3">
                    <w:rPr>
                      <w:rFonts w:ascii="Arial" w:hAnsi="Arial" w:cs="Arial"/>
                      <w:b/>
                      <w:lang w:val="af-ZA"/>
                    </w:rPr>
                    <w:tab/>
                  </w:r>
                </w:p>
                <w:p w:rsidR="005076C9" w:rsidRDefault="005076C9">
                  <w:pPr>
                    <w:jc w:val="both"/>
                    <w:rPr>
                      <w:rFonts w:ascii="Arial" w:hAnsi="Arial" w:cs="Arial"/>
                      <w:u w:val="single"/>
                      <w:lang w:val="en-GB"/>
                    </w:rPr>
                  </w:pPr>
                  <w:r>
                    <w:rPr>
                      <w:rFonts w:ascii="Arial" w:hAnsi="Arial" w:cs="Arial"/>
                      <w:lang w:val="af-ZA"/>
                    </w:rPr>
                    <w:t>Presedinte</w:t>
                  </w:r>
                  <w:r w:rsidR="007A35B3">
                    <w:rPr>
                      <w:rFonts w:ascii="Arial" w:hAnsi="Arial" w:cs="Arial"/>
                      <w:lang w:val="af-ZA"/>
                    </w:rPr>
                    <w:tab/>
                  </w:r>
                  <w:r w:rsidR="007A35B3">
                    <w:rPr>
                      <w:rFonts w:ascii="Arial" w:hAnsi="Arial" w:cs="Arial"/>
                      <w:lang w:val="af-ZA"/>
                    </w:rPr>
                    <w:tab/>
                  </w:r>
                  <w:r w:rsidR="007A35B3">
                    <w:rPr>
                      <w:rFonts w:ascii="Arial" w:hAnsi="Arial" w:cs="Arial"/>
                      <w:lang w:val="af-ZA"/>
                    </w:rPr>
                    <w:tab/>
                  </w:r>
                  <w:r w:rsidR="007A35B3">
                    <w:rPr>
                      <w:rFonts w:ascii="Arial" w:hAnsi="Arial" w:cs="Arial"/>
                      <w:lang w:val="af-ZA"/>
                    </w:rPr>
                    <w:tab/>
                  </w:r>
                  <w:r w:rsidR="007A35B3">
                    <w:rPr>
                      <w:rFonts w:ascii="Arial" w:hAnsi="Arial" w:cs="Arial"/>
                      <w:lang w:val="af-ZA"/>
                    </w:rPr>
                    <w:tab/>
                  </w:r>
                  <w:r w:rsidR="007A35B3">
                    <w:rPr>
                      <w:rFonts w:ascii="Arial" w:hAnsi="Arial" w:cs="Arial"/>
                      <w:lang w:val="af-ZA"/>
                    </w:rPr>
                    <w:tab/>
                  </w:r>
                  <w:r w:rsidR="007A35B3">
                    <w:rPr>
                      <w:rFonts w:ascii="Arial" w:hAnsi="Arial" w:cs="Arial"/>
                      <w:lang w:val="af-ZA"/>
                    </w:rPr>
                    <w:tab/>
                  </w:r>
                  <w:r w:rsidR="007A35B3">
                    <w:rPr>
                      <w:rFonts w:ascii="Arial" w:hAnsi="Arial" w:cs="Arial"/>
                      <w:lang w:val="af-ZA"/>
                    </w:rPr>
                    <w:tab/>
                  </w:r>
                </w:p>
              </w:txbxContent>
            </v:textbox>
          </v:shape>
        </w:pict>
      </w:r>
    </w:p>
    <w:sectPr w:rsidR="005076C9" w:rsidSect="007A35B3">
      <w:footerReference w:type="default" r:id="rId10"/>
      <w:footnotePr>
        <w:pos w:val="beneathText"/>
      </w:footnotePr>
      <w:pgSz w:w="12240" w:h="15840"/>
      <w:pgMar w:top="1135" w:right="1041" w:bottom="70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143" w:rsidRDefault="00C82143">
      <w:r>
        <w:separator/>
      </w:r>
    </w:p>
  </w:endnote>
  <w:endnote w:type="continuationSeparator" w:id="0">
    <w:p w:rsidR="00C82143" w:rsidRDefault="00C821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C9" w:rsidRDefault="00A96874">
    <w:pPr>
      <w:pStyle w:val="Footer"/>
      <w:ind w:right="360"/>
    </w:pPr>
    <w:r w:rsidRPr="00A96874">
      <w:pict>
        <v:shapetype id="_x0000_t202" coordsize="21600,21600" o:spt="202" path="m,l,21600r21600,l21600,xe">
          <v:stroke joinstyle="miter"/>
          <v:path gradientshapeok="t" o:connecttype="rect"/>
        </v:shapetype>
        <v:shape id="_x0000_s1025" type="#_x0000_t202" style="position:absolute;margin-left:554.9pt;margin-top:.05pt;width:5pt;height:11.5pt;z-index:251657728;mso-wrap-distance-left:0;mso-wrap-distance-right:0;mso-position-horizontal-relative:page" stroked="f">
          <v:fill opacity="0" color2="black"/>
          <v:textbox inset="0,0,0,0">
            <w:txbxContent>
              <w:p w:rsidR="005076C9" w:rsidRDefault="00A96874">
                <w:pPr>
                  <w:pStyle w:val="Footer"/>
                </w:pPr>
                <w:r>
                  <w:rPr>
                    <w:rStyle w:val="PageNumber"/>
                  </w:rPr>
                  <w:fldChar w:fldCharType="begin"/>
                </w:r>
                <w:r w:rsidR="005076C9">
                  <w:rPr>
                    <w:rStyle w:val="PageNumber"/>
                  </w:rPr>
                  <w:instrText xml:space="preserve"> PAGE </w:instrText>
                </w:r>
                <w:r>
                  <w:rPr>
                    <w:rStyle w:val="PageNumber"/>
                  </w:rPr>
                  <w:fldChar w:fldCharType="separate"/>
                </w:r>
                <w:r w:rsidR="00982C5C">
                  <w:rPr>
                    <w:rStyle w:val="PageNumber"/>
                    <w:noProof/>
                  </w:rPr>
                  <w:t>1</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143" w:rsidRDefault="00C82143">
      <w:r>
        <w:separator/>
      </w:r>
    </w:p>
  </w:footnote>
  <w:footnote w:type="continuationSeparator" w:id="0">
    <w:p w:rsidR="00C82143" w:rsidRDefault="00C821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6"/>
    <w:lvl w:ilvl="0">
      <w:start w:val="1"/>
      <w:numFmt w:val="decimal"/>
      <w:lvlText w:val="(%1)"/>
      <w:lvlJc w:val="left"/>
      <w:pPr>
        <w:tabs>
          <w:tab w:val="num" w:pos="360"/>
        </w:tabs>
        <w:ind w:left="360" w:hanging="360"/>
      </w:pPr>
    </w:lvl>
  </w:abstractNum>
  <w:abstractNum w:abstractNumId="2">
    <w:nsid w:val="00000003"/>
    <w:multiLevelType w:val="singleLevel"/>
    <w:tmpl w:val="00000003"/>
    <w:name w:val="WW8Num7"/>
    <w:lvl w:ilvl="0">
      <w:start w:val="1"/>
      <w:numFmt w:val="lowerLetter"/>
      <w:lvlText w:val="(%1)"/>
      <w:lvlJc w:val="left"/>
      <w:pPr>
        <w:tabs>
          <w:tab w:val="num" w:pos="360"/>
        </w:tabs>
        <w:ind w:left="360" w:hanging="360"/>
      </w:pPr>
    </w:lvl>
  </w:abstractNum>
  <w:abstractNum w:abstractNumId="3">
    <w:nsid w:val="00000004"/>
    <w:multiLevelType w:val="multilevel"/>
    <w:tmpl w:val="00000004"/>
    <w:name w:val="WW8Num8"/>
    <w:lvl w:ilvl="0">
      <w:start w:val="8"/>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12"/>
    <w:lvl w:ilvl="0">
      <w:start w:val="5"/>
      <w:numFmt w:val="decimal"/>
      <w:lvlText w:val="%1."/>
      <w:lvlJc w:val="left"/>
      <w:pPr>
        <w:tabs>
          <w:tab w:val="num" w:pos="720"/>
        </w:tabs>
        <w:ind w:left="720" w:hanging="720"/>
      </w:pPr>
      <w:rPr>
        <w:rFonts w:cs="Arial"/>
      </w:rPr>
    </w:lvl>
    <w:lvl w:ilvl="1">
      <w:start w:val="1"/>
      <w:numFmt w:val="decimal"/>
      <w:lvlText w:val="%1.%2."/>
      <w:lvlJc w:val="left"/>
      <w:pPr>
        <w:tabs>
          <w:tab w:val="num" w:pos="720"/>
        </w:tabs>
        <w:ind w:left="720" w:hanging="720"/>
      </w:pPr>
      <w:rPr>
        <w:rFonts w:cs="Arial"/>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720"/>
        </w:tabs>
        <w:ind w:left="720" w:hanging="72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080"/>
        </w:tabs>
        <w:ind w:left="1080" w:hanging="1080"/>
      </w:pPr>
      <w:rPr>
        <w:rFonts w:cs="Arial"/>
      </w:rPr>
    </w:lvl>
    <w:lvl w:ilvl="6">
      <w:start w:val="1"/>
      <w:numFmt w:val="decimal"/>
      <w:lvlText w:val="%1.%2.%3.%4.%5.%6.%7."/>
      <w:lvlJc w:val="left"/>
      <w:pPr>
        <w:tabs>
          <w:tab w:val="num" w:pos="1440"/>
        </w:tabs>
        <w:ind w:left="1440" w:hanging="1440"/>
      </w:pPr>
      <w:rPr>
        <w:rFonts w:cs="Arial"/>
      </w:rPr>
    </w:lvl>
    <w:lvl w:ilvl="7">
      <w:start w:val="1"/>
      <w:numFmt w:val="decimal"/>
      <w:lvlText w:val="%1.%2.%3.%4.%5.%6.%7.%8."/>
      <w:lvlJc w:val="left"/>
      <w:pPr>
        <w:tabs>
          <w:tab w:val="num" w:pos="1440"/>
        </w:tabs>
        <w:ind w:left="1440" w:hanging="1440"/>
      </w:pPr>
      <w:rPr>
        <w:rFonts w:cs="Arial"/>
      </w:rPr>
    </w:lvl>
    <w:lvl w:ilvl="8">
      <w:start w:val="1"/>
      <w:numFmt w:val="decimal"/>
      <w:lvlText w:val="%1.%2.%3.%4.%5.%6.%7.%8.%9."/>
      <w:lvlJc w:val="left"/>
      <w:pPr>
        <w:tabs>
          <w:tab w:val="num" w:pos="1800"/>
        </w:tabs>
        <w:ind w:left="1800" w:hanging="1800"/>
      </w:pPr>
      <w:rPr>
        <w:rFonts w:cs="Arial"/>
      </w:rPr>
    </w:lvl>
  </w:abstractNum>
  <w:abstractNum w:abstractNumId="5">
    <w:nsid w:val="00000006"/>
    <w:multiLevelType w:val="singleLevel"/>
    <w:tmpl w:val="00000006"/>
    <w:name w:val="WW8Num13"/>
    <w:lvl w:ilvl="0">
      <w:start w:val="1"/>
      <w:numFmt w:val="decimal"/>
      <w:lvlText w:val="(%1)"/>
      <w:lvlJc w:val="left"/>
      <w:pPr>
        <w:tabs>
          <w:tab w:val="num" w:pos="360"/>
        </w:tabs>
        <w:ind w:left="360" w:hanging="360"/>
      </w:pPr>
    </w:lvl>
  </w:abstractNum>
  <w:abstractNum w:abstractNumId="6">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stylePaneFormatFilter w:val="3F0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8"/>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977C0C"/>
    <w:rsid w:val="00001169"/>
    <w:rsid w:val="001518F5"/>
    <w:rsid w:val="001F74E2"/>
    <w:rsid w:val="0022383A"/>
    <w:rsid w:val="00236936"/>
    <w:rsid w:val="00276B6C"/>
    <w:rsid w:val="002871B8"/>
    <w:rsid w:val="003C4AF7"/>
    <w:rsid w:val="005076C9"/>
    <w:rsid w:val="00535005"/>
    <w:rsid w:val="005C5D45"/>
    <w:rsid w:val="00750375"/>
    <w:rsid w:val="007908F2"/>
    <w:rsid w:val="007A35B3"/>
    <w:rsid w:val="008022A3"/>
    <w:rsid w:val="00832C60"/>
    <w:rsid w:val="00977C0C"/>
    <w:rsid w:val="00982C5C"/>
    <w:rsid w:val="00985339"/>
    <w:rsid w:val="009E28EB"/>
    <w:rsid w:val="00A21D3F"/>
    <w:rsid w:val="00A532DC"/>
    <w:rsid w:val="00A96874"/>
    <w:rsid w:val="00C82143"/>
    <w:rsid w:val="00CE7B84"/>
    <w:rsid w:val="00E01852"/>
    <w:rsid w:val="00E10C67"/>
    <w:rsid w:val="00E16D86"/>
    <w:rsid w:val="00E353F7"/>
    <w:rsid w:val="00EB3002"/>
    <w:rsid w:val="00EB39E3"/>
    <w:rsid w:val="00F57450"/>
    <w:rsid w:val="00FC6BB2"/>
    <w:rsid w:val="00FD292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2C60"/>
    <w:pPr>
      <w:suppressAutoHyphens/>
    </w:pPr>
    <w:rPr>
      <w:lang w:val="en-US" w:eastAsia="ar-SA"/>
    </w:rPr>
  </w:style>
  <w:style w:type="paragraph" w:styleId="Heading1">
    <w:name w:val="heading 1"/>
    <w:basedOn w:val="Normal"/>
    <w:next w:val="Normal"/>
    <w:qFormat/>
    <w:rsid w:val="00832C60"/>
    <w:pPr>
      <w:keepNext/>
      <w:tabs>
        <w:tab w:val="left" w:pos="6480"/>
      </w:tabs>
      <w:ind w:right="-1800"/>
      <w:jc w:val="center"/>
      <w:outlineLvl w:val="0"/>
    </w:pPr>
    <w:rPr>
      <w:b/>
      <w:u w:val="single"/>
    </w:rPr>
  </w:style>
  <w:style w:type="paragraph" w:styleId="Heading2">
    <w:name w:val="heading 2"/>
    <w:basedOn w:val="Normal"/>
    <w:next w:val="Normal"/>
    <w:qFormat/>
    <w:rsid w:val="00832C60"/>
    <w:pPr>
      <w:keepNext/>
      <w:jc w:val="center"/>
      <w:outlineLvl w:val="1"/>
    </w:pPr>
    <w:rPr>
      <w:sz w:val="36"/>
    </w:rPr>
  </w:style>
  <w:style w:type="paragraph" w:styleId="Heading3">
    <w:name w:val="heading 3"/>
    <w:basedOn w:val="Normal"/>
    <w:next w:val="Normal"/>
    <w:qFormat/>
    <w:rsid w:val="00832C60"/>
    <w:pPr>
      <w:keepNext/>
      <w:jc w:val="both"/>
      <w:outlineLvl w:val="2"/>
    </w:pPr>
    <w:rPr>
      <w:b/>
      <w:sz w:val="24"/>
      <w:u w:val="single"/>
    </w:rPr>
  </w:style>
  <w:style w:type="paragraph" w:styleId="Heading4">
    <w:name w:val="heading 4"/>
    <w:basedOn w:val="Normal"/>
    <w:next w:val="Normal"/>
    <w:qFormat/>
    <w:rsid w:val="00832C6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1">
    <w:name w:val="WW8Num3z1"/>
    <w:rsid w:val="00832C60"/>
    <w:rPr>
      <w:rFonts w:ascii="Courier New" w:hAnsi="Courier New"/>
    </w:rPr>
  </w:style>
  <w:style w:type="character" w:customStyle="1" w:styleId="WW8Num3z2">
    <w:name w:val="WW8Num3z2"/>
    <w:rsid w:val="00832C60"/>
    <w:rPr>
      <w:rFonts w:ascii="Wingdings" w:hAnsi="Wingdings"/>
    </w:rPr>
  </w:style>
  <w:style w:type="character" w:customStyle="1" w:styleId="WW8Num3z3">
    <w:name w:val="WW8Num3z3"/>
    <w:rsid w:val="00832C60"/>
    <w:rPr>
      <w:rFonts w:ascii="Symbol" w:hAnsi="Symbol"/>
    </w:rPr>
  </w:style>
  <w:style w:type="character" w:customStyle="1" w:styleId="WW8Num4z0">
    <w:name w:val="WW8Num4z0"/>
    <w:rsid w:val="00832C60"/>
    <w:rPr>
      <w:rFonts w:ascii="Wingdings" w:hAnsi="Wingdings"/>
    </w:rPr>
  </w:style>
  <w:style w:type="character" w:customStyle="1" w:styleId="WW8Num4z1">
    <w:name w:val="WW8Num4z1"/>
    <w:rsid w:val="00832C60"/>
    <w:rPr>
      <w:rFonts w:ascii="Times New Roman" w:eastAsia="Times New Roman" w:hAnsi="Times New Roman" w:cs="Times New Roman"/>
    </w:rPr>
  </w:style>
  <w:style w:type="character" w:customStyle="1" w:styleId="WW8Num4z3">
    <w:name w:val="WW8Num4z3"/>
    <w:rsid w:val="00832C60"/>
    <w:rPr>
      <w:rFonts w:ascii="Symbol" w:hAnsi="Symbol"/>
    </w:rPr>
  </w:style>
  <w:style w:type="character" w:customStyle="1" w:styleId="WW8Num4z4">
    <w:name w:val="WW8Num4z4"/>
    <w:rsid w:val="00832C60"/>
    <w:rPr>
      <w:rFonts w:ascii="Courier New" w:hAnsi="Courier New"/>
    </w:rPr>
  </w:style>
  <w:style w:type="character" w:customStyle="1" w:styleId="WW8Num12z0">
    <w:name w:val="WW8Num12z0"/>
    <w:rsid w:val="00832C60"/>
    <w:rPr>
      <w:rFonts w:cs="Arial"/>
    </w:rPr>
  </w:style>
  <w:style w:type="character" w:styleId="PageNumber">
    <w:name w:val="page number"/>
    <w:basedOn w:val="DefaultParagraphFont"/>
    <w:rsid w:val="00832C60"/>
  </w:style>
  <w:style w:type="paragraph" w:styleId="BodyText">
    <w:name w:val="Body Text"/>
    <w:basedOn w:val="Normal"/>
    <w:rsid w:val="00832C60"/>
    <w:rPr>
      <w:sz w:val="32"/>
    </w:rPr>
  </w:style>
  <w:style w:type="paragraph" w:styleId="List">
    <w:name w:val="List"/>
    <w:basedOn w:val="BodyText"/>
    <w:rsid w:val="00832C60"/>
    <w:rPr>
      <w:rFonts w:cs="Tahoma"/>
    </w:rPr>
  </w:style>
  <w:style w:type="paragraph" w:styleId="Caption">
    <w:name w:val="caption"/>
    <w:basedOn w:val="Normal"/>
    <w:qFormat/>
    <w:rsid w:val="00832C60"/>
    <w:pPr>
      <w:suppressLineNumbers/>
      <w:spacing w:before="120" w:after="120"/>
    </w:pPr>
    <w:rPr>
      <w:rFonts w:cs="Tahoma"/>
      <w:i/>
      <w:iCs/>
    </w:rPr>
  </w:style>
  <w:style w:type="paragraph" w:customStyle="1" w:styleId="Index">
    <w:name w:val="Index"/>
    <w:basedOn w:val="Normal"/>
    <w:rsid w:val="00832C60"/>
    <w:pPr>
      <w:suppressLineNumbers/>
    </w:pPr>
    <w:rPr>
      <w:rFonts w:cs="Tahoma"/>
    </w:rPr>
  </w:style>
  <w:style w:type="paragraph" w:customStyle="1" w:styleId="Heading">
    <w:name w:val="Heading"/>
    <w:basedOn w:val="Normal"/>
    <w:next w:val="BodyText"/>
    <w:rsid w:val="00832C60"/>
    <w:pPr>
      <w:keepNext/>
      <w:spacing w:before="240" w:after="120"/>
    </w:pPr>
    <w:rPr>
      <w:rFonts w:ascii="Arial" w:eastAsia="Lucida Sans Unicode" w:hAnsi="Arial" w:cs="Tahoma"/>
      <w:sz w:val="28"/>
      <w:szCs w:val="28"/>
    </w:rPr>
  </w:style>
  <w:style w:type="paragraph" w:styleId="BodyText3">
    <w:name w:val="Body Text 3"/>
    <w:basedOn w:val="Normal"/>
    <w:rsid w:val="00832C60"/>
    <w:pPr>
      <w:jc w:val="both"/>
    </w:pPr>
    <w:rPr>
      <w:sz w:val="24"/>
      <w:szCs w:val="24"/>
      <w:lang w:val="fr-FR"/>
    </w:rPr>
  </w:style>
  <w:style w:type="paragraph" w:styleId="BodyTextIndent">
    <w:name w:val="Body Text Indent"/>
    <w:basedOn w:val="Normal"/>
    <w:rsid w:val="00832C60"/>
    <w:pPr>
      <w:ind w:left="709" w:hanging="142"/>
      <w:jc w:val="both"/>
    </w:pPr>
  </w:style>
  <w:style w:type="paragraph" w:styleId="BodyText2">
    <w:name w:val="Body Text 2"/>
    <w:basedOn w:val="Normal"/>
    <w:rsid w:val="00832C60"/>
    <w:rPr>
      <w:sz w:val="22"/>
    </w:rPr>
  </w:style>
  <w:style w:type="paragraph" w:styleId="Footer">
    <w:name w:val="footer"/>
    <w:basedOn w:val="Normal"/>
    <w:rsid w:val="00832C60"/>
    <w:pPr>
      <w:tabs>
        <w:tab w:val="center" w:pos="4536"/>
        <w:tab w:val="right" w:pos="9072"/>
      </w:tabs>
    </w:pPr>
  </w:style>
  <w:style w:type="paragraph" w:customStyle="1" w:styleId="Framecontents">
    <w:name w:val="Frame contents"/>
    <w:basedOn w:val="BodyText"/>
    <w:rsid w:val="00832C60"/>
  </w:style>
  <w:style w:type="paragraph" w:styleId="BalloonText">
    <w:name w:val="Balloon Text"/>
    <w:basedOn w:val="Normal"/>
    <w:link w:val="BalloonTextChar"/>
    <w:rsid w:val="00535005"/>
    <w:rPr>
      <w:rFonts w:ascii="Segoe UI" w:hAnsi="Segoe UI"/>
      <w:sz w:val="18"/>
      <w:szCs w:val="18"/>
    </w:rPr>
  </w:style>
  <w:style w:type="character" w:customStyle="1" w:styleId="BalloonTextChar">
    <w:name w:val="Balloon Text Char"/>
    <w:link w:val="BalloonText"/>
    <w:rsid w:val="00535005"/>
    <w:rPr>
      <w:rFonts w:ascii="Segoe UI"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FDC17268EB9645A177DD658060F04E" ma:contentTypeVersion="11" ma:contentTypeDescription="Create a new document." ma:contentTypeScope="" ma:versionID="c00164c47d34829675918fc1b91fab8e">
  <xsd:schema xmlns:xsd="http://www.w3.org/2001/XMLSchema" xmlns:xs="http://www.w3.org/2001/XMLSchema" xmlns:p="http://schemas.microsoft.com/office/2006/metadata/properties" xmlns:ns2="1438d562-52c1-4501-8efb-92ae9f3672c1" xmlns:ns3="b7255af7-f9b0-4655-8d60-1d38bc947529" targetNamespace="http://schemas.microsoft.com/office/2006/metadata/properties" ma:root="true" ma:fieldsID="3577fc5354b105d66f3943b8f8d12b54" ns2:_="" ns3:_="">
    <xsd:import namespace="1438d562-52c1-4501-8efb-92ae9f3672c1"/>
    <xsd:import namespace="b7255af7-f9b0-4655-8d60-1d38bc9475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8d562-52c1-4501-8efb-92ae9f3672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255af7-f9b0-4655-8d60-1d38bc9475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9B27D-4181-4C35-9842-E9B9BD32591C}">
  <ds:schemaRefs>
    <ds:schemaRef ds:uri="http://schemas.microsoft.com/office/2006/metadata/properties"/>
  </ds:schemaRefs>
</ds:datastoreItem>
</file>

<file path=customXml/itemProps2.xml><?xml version="1.0" encoding="utf-8"?>
<ds:datastoreItem xmlns:ds="http://schemas.openxmlformats.org/officeDocument/2006/customXml" ds:itemID="{75F08BA6-597A-4502-84D1-3C047C351841}">
  <ds:schemaRefs>
    <ds:schemaRef ds:uri="http://schemas.microsoft.com/sharepoint/v3/contenttype/forms"/>
  </ds:schemaRefs>
</ds:datastoreItem>
</file>

<file path=customXml/itemProps3.xml><?xml version="1.0" encoding="utf-8"?>
<ds:datastoreItem xmlns:ds="http://schemas.openxmlformats.org/officeDocument/2006/customXml" ds:itemID="{EF1DE538-A85B-4A09-AF7A-1B8BA9BCF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8d562-52c1-4501-8efb-92ae9f3672c1"/>
    <ds:schemaRef ds:uri="b7255af7-f9b0-4655-8d60-1d38bc947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1199</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CONTRACT DE SPONORIZARE</vt:lpstr>
    </vt:vector>
  </TitlesOfParts>
  <Company>Home</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SPONORIZARE</dc:title>
  <dc:creator>Mari</dc:creator>
  <cp:lastModifiedBy>Hp</cp:lastModifiedBy>
  <cp:revision>2</cp:revision>
  <cp:lastPrinted>2021-03-02T15:51:00Z</cp:lastPrinted>
  <dcterms:created xsi:type="dcterms:W3CDTF">2025-01-11T06:27:00Z</dcterms:created>
  <dcterms:modified xsi:type="dcterms:W3CDTF">2025-01-11T06:27:00Z</dcterms:modified>
</cp:coreProperties>
</file>